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732B04" w14:textId="77777777" w:rsidR="00953231" w:rsidRPr="00D50E26" w:rsidRDefault="00953231" w:rsidP="00384A23">
      <w:pPr>
        <w:widowControl w:val="0"/>
        <w:autoSpaceDE w:val="0"/>
        <w:autoSpaceDN w:val="0"/>
        <w:spacing w:before="111" w:after="0" w:line="240" w:lineRule="auto"/>
        <w:rPr>
          <w:rFonts w:ascii="Courier New" w:eastAsia="Arial" w:hAnsi="Courier New" w:cs="Courier New"/>
          <w:b/>
          <w:sz w:val="20"/>
          <w:szCs w:val="20"/>
          <w:lang w:val="pt-PT" w:eastAsia="en-US"/>
        </w:rPr>
      </w:pPr>
      <w:r w:rsidRPr="00D50E26">
        <w:rPr>
          <w:rFonts w:ascii="Courier New" w:eastAsia="Arial" w:hAnsi="Courier New" w:cs="Courier New"/>
          <w:b/>
          <w:sz w:val="20"/>
          <w:szCs w:val="20"/>
          <w:lang w:val="pt-PT" w:eastAsia="en-US"/>
        </w:rPr>
        <w:t>A</w:t>
      </w:r>
    </w:p>
    <w:p w14:paraId="5C45F48B" w14:textId="600E5BF5" w:rsidR="00953231" w:rsidRPr="00D50E26" w:rsidRDefault="00953231" w:rsidP="00953231">
      <w:pPr>
        <w:widowControl w:val="0"/>
        <w:autoSpaceDE w:val="0"/>
        <w:autoSpaceDN w:val="0"/>
        <w:spacing w:after="0" w:line="240" w:lineRule="auto"/>
        <w:rPr>
          <w:rFonts w:ascii="Courier New" w:eastAsia="Arial" w:hAnsi="Courier New" w:cs="Courier New"/>
          <w:b/>
          <w:sz w:val="20"/>
          <w:szCs w:val="20"/>
          <w:lang w:val="pt-PT" w:eastAsia="en-US"/>
        </w:rPr>
      </w:pPr>
      <w:r w:rsidRPr="00D50E26">
        <w:rPr>
          <w:rFonts w:ascii="Courier New" w:eastAsia="Arial" w:hAnsi="Courier New" w:cs="Courier New"/>
          <w:b/>
          <w:sz w:val="20"/>
          <w:szCs w:val="20"/>
          <w:lang w:val="pt-PT" w:eastAsia="en-US"/>
        </w:rPr>
        <w:t xml:space="preserve">Câmara Municipal de Sapezal </w:t>
      </w:r>
      <w:r w:rsidR="00CD0F87">
        <w:rPr>
          <w:rFonts w:ascii="Courier New" w:eastAsia="Arial" w:hAnsi="Courier New" w:cs="Courier New"/>
          <w:b/>
          <w:sz w:val="20"/>
          <w:szCs w:val="20"/>
          <w:lang w:val="pt-PT" w:eastAsia="en-US"/>
        </w:rPr>
        <w:t>–</w:t>
      </w:r>
      <w:r w:rsidRPr="00D50E26">
        <w:rPr>
          <w:rFonts w:ascii="Courier New" w:eastAsia="Arial" w:hAnsi="Courier New" w:cs="Courier New"/>
          <w:b/>
          <w:sz w:val="20"/>
          <w:szCs w:val="20"/>
          <w:lang w:val="pt-PT" w:eastAsia="en-US"/>
        </w:rPr>
        <w:t xml:space="preserve"> MT</w:t>
      </w:r>
    </w:p>
    <w:p w14:paraId="02C36C44" w14:textId="3F43FB8A" w:rsidR="00953231" w:rsidRPr="00D50E26" w:rsidRDefault="00953231" w:rsidP="00953231">
      <w:pPr>
        <w:widowControl w:val="0"/>
        <w:autoSpaceDE w:val="0"/>
        <w:autoSpaceDN w:val="0"/>
        <w:spacing w:after="0" w:line="240" w:lineRule="auto"/>
        <w:rPr>
          <w:rFonts w:ascii="Courier New" w:eastAsia="Arial" w:hAnsi="Courier New" w:cs="Courier New"/>
          <w:b/>
          <w:sz w:val="20"/>
          <w:szCs w:val="20"/>
          <w:lang w:val="pt-PT" w:eastAsia="en-US"/>
        </w:rPr>
      </w:pPr>
      <w:r w:rsidRPr="00D50E26">
        <w:rPr>
          <w:rFonts w:ascii="Courier New" w:eastAsia="Arial" w:hAnsi="Courier New" w:cs="Courier New"/>
          <w:b/>
          <w:sz w:val="20"/>
          <w:szCs w:val="20"/>
          <w:lang w:val="pt-PT" w:eastAsia="en-US"/>
        </w:rPr>
        <w:t>Ref. Dispensa nº 00</w:t>
      </w:r>
      <w:r w:rsidR="00170C2E">
        <w:rPr>
          <w:rFonts w:ascii="Courier New" w:eastAsia="Arial" w:hAnsi="Courier New" w:cs="Courier New"/>
          <w:b/>
          <w:sz w:val="20"/>
          <w:szCs w:val="20"/>
          <w:lang w:val="pt-PT" w:eastAsia="en-US"/>
        </w:rPr>
        <w:t>3</w:t>
      </w:r>
      <w:r w:rsidRPr="00D50E26">
        <w:rPr>
          <w:rFonts w:ascii="Courier New" w:eastAsia="Arial" w:hAnsi="Courier New" w:cs="Courier New"/>
          <w:b/>
          <w:sz w:val="20"/>
          <w:szCs w:val="20"/>
          <w:lang w:val="pt-PT" w:eastAsia="en-US"/>
        </w:rPr>
        <w:t>/2022.</w:t>
      </w:r>
    </w:p>
    <w:p w14:paraId="1E1D122B" w14:textId="77777777" w:rsidR="00953231" w:rsidRPr="00D50E26" w:rsidRDefault="00953231" w:rsidP="00953231">
      <w:pPr>
        <w:widowControl w:val="0"/>
        <w:autoSpaceDE w:val="0"/>
        <w:autoSpaceDN w:val="0"/>
        <w:spacing w:after="0" w:line="240" w:lineRule="auto"/>
        <w:rPr>
          <w:rFonts w:ascii="Courier New" w:eastAsia="Arial" w:hAnsi="Courier New" w:cs="Courier New"/>
          <w:b/>
          <w:sz w:val="20"/>
          <w:szCs w:val="20"/>
          <w:lang w:val="pt-PT" w:eastAsia="en-US"/>
        </w:rPr>
      </w:pPr>
    </w:p>
    <w:tbl>
      <w:tblPr>
        <w:tblStyle w:val="TableNormal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521"/>
        <w:gridCol w:w="136"/>
        <w:gridCol w:w="206"/>
        <w:gridCol w:w="1085"/>
        <w:gridCol w:w="3469"/>
      </w:tblGrid>
      <w:tr w:rsidR="00953231" w:rsidRPr="00D50E26" w14:paraId="56578470" w14:textId="77777777" w:rsidTr="00CD0F87">
        <w:trPr>
          <w:trHeight w:val="456"/>
        </w:trPr>
        <w:tc>
          <w:tcPr>
            <w:tcW w:w="9356" w:type="dxa"/>
            <w:gridSpan w:val="6"/>
          </w:tcPr>
          <w:p w14:paraId="5C4ECE91" w14:textId="77777777" w:rsidR="00953231" w:rsidRPr="00D50E26" w:rsidRDefault="00953231" w:rsidP="008255D7">
            <w:pPr>
              <w:spacing w:before="119" w:after="0" w:line="240" w:lineRule="auto"/>
              <w:ind w:left="69"/>
              <w:rPr>
                <w:rFonts w:ascii="Courier New" w:eastAsia="Arial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Empresa</w:t>
            </w:r>
            <w:proofErr w:type="spellEnd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:</w:t>
            </w:r>
          </w:p>
        </w:tc>
      </w:tr>
      <w:tr w:rsidR="00953231" w:rsidRPr="00D50E26" w14:paraId="4109D669" w14:textId="77777777" w:rsidTr="00CD0F87">
        <w:trPr>
          <w:trHeight w:val="283"/>
        </w:trPr>
        <w:tc>
          <w:tcPr>
            <w:tcW w:w="4460" w:type="dxa"/>
            <w:gridSpan w:val="2"/>
          </w:tcPr>
          <w:p w14:paraId="7680AEE0" w14:textId="77777777"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CNPJ nº:</w:t>
            </w:r>
          </w:p>
        </w:tc>
        <w:tc>
          <w:tcPr>
            <w:tcW w:w="4896" w:type="dxa"/>
            <w:gridSpan w:val="4"/>
          </w:tcPr>
          <w:p w14:paraId="41C1C0AF" w14:textId="77777777" w:rsidR="00953231" w:rsidRPr="00D50E26" w:rsidRDefault="00953231" w:rsidP="008255D7">
            <w:pPr>
              <w:spacing w:before="116" w:after="0" w:line="240" w:lineRule="auto"/>
              <w:ind w:left="70"/>
              <w:rPr>
                <w:rFonts w:ascii="Courier New" w:eastAsia="Arial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Inscrição</w:t>
            </w:r>
            <w:proofErr w:type="spellEnd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Estadual</w:t>
            </w:r>
            <w:proofErr w:type="spellEnd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 xml:space="preserve"> nº:</w:t>
            </w:r>
          </w:p>
        </w:tc>
      </w:tr>
      <w:tr w:rsidR="00953231" w:rsidRPr="00D50E26" w14:paraId="30B758BA" w14:textId="77777777" w:rsidTr="00CD0F87">
        <w:trPr>
          <w:trHeight w:val="453"/>
        </w:trPr>
        <w:tc>
          <w:tcPr>
            <w:tcW w:w="9356" w:type="dxa"/>
            <w:gridSpan w:val="6"/>
          </w:tcPr>
          <w:p w14:paraId="31735602" w14:textId="77777777"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eastAsia="Arial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Endereço</w:t>
            </w:r>
            <w:proofErr w:type="spellEnd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 xml:space="preserve"> – (</w:t>
            </w:r>
            <w:proofErr w:type="spellStart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Rua</w:t>
            </w:r>
            <w:proofErr w:type="spellEnd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/Avenida)</w:t>
            </w:r>
          </w:p>
        </w:tc>
      </w:tr>
      <w:tr w:rsidR="00953231" w:rsidRPr="00D50E26" w14:paraId="0ADED3C7" w14:textId="77777777" w:rsidTr="00CD0F87">
        <w:trPr>
          <w:trHeight w:val="455"/>
        </w:trPr>
        <w:tc>
          <w:tcPr>
            <w:tcW w:w="2939" w:type="dxa"/>
          </w:tcPr>
          <w:p w14:paraId="04D3B4C9" w14:textId="77777777" w:rsidR="00953231" w:rsidRPr="00D50E26" w:rsidRDefault="00953231" w:rsidP="008255D7">
            <w:pPr>
              <w:spacing w:before="119" w:after="0" w:line="240" w:lineRule="auto"/>
              <w:ind w:left="69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nº:</w:t>
            </w:r>
          </w:p>
        </w:tc>
        <w:tc>
          <w:tcPr>
            <w:tcW w:w="2948" w:type="dxa"/>
            <w:gridSpan w:val="4"/>
          </w:tcPr>
          <w:p w14:paraId="48CB34FF" w14:textId="77777777" w:rsidR="00953231" w:rsidRPr="00D50E26" w:rsidRDefault="00953231" w:rsidP="008255D7">
            <w:pPr>
              <w:spacing w:before="119" w:after="0" w:line="240" w:lineRule="auto"/>
              <w:ind w:left="69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Bairro:</w:t>
            </w:r>
          </w:p>
        </w:tc>
        <w:tc>
          <w:tcPr>
            <w:tcW w:w="3469" w:type="dxa"/>
          </w:tcPr>
          <w:p w14:paraId="36BCFA65" w14:textId="77777777" w:rsidR="00953231" w:rsidRPr="00D50E26" w:rsidRDefault="00953231" w:rsidP="008255D7">
            <w:pPr>
              <w:spacing w:before="119" w:after="0" w:line="240" w:lineRule="auto"/>
              <w:ind w:left="71"/>
              <w:rPr>
                <w:rFonts w:ascii="Courier New" w:eastAsia="Arial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Município</w:t>
            </w:r>
            <w:proofErr w:type="spellEnd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/UF:</w:t>
            </w:r>
          </w:p>
        </w:tc>
      </w:tr>
      <w:tr w:rsidR="00953231" w:rsidRPr="00D50E26" w14:paraId="1ED77274" w14:textId="77777777" w:rsidTr="00CD0F87">
        <w:trPr>
          <w:trHeight w:val="453"/>
        </w:trPr>
        <w:tc>
          <w:tcPr>
            <w:tcW w:w="4802" w:type="dxa"/>
            <w:gridSpan w:val="4"/>
          </w:tcPr>
          <w:p w14:paraId="216F4007" w14:textId="77777777"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CEP:</w:t>
            </w:r>
          </w:p>
        </w:tc>
        <w:tc>
          <w:tcPr>
            <w:tcW w:w="4554" w:type="dxa"/>
            <w:gridSpan w:val="2"/>
          </w:tcPr>
          <w:p w14:paraId="43F81200" w14:textId="77777777"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eastAsia="Arial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Telefone</w:t>
            </w:r>
            <w:proofErr w:type="spellEnd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Celular</w:t>
            </w:r>
            <w:proofErr w:type="spellEnd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:</w:t>
            </w:r>
          </w:p>
        </w:tc>
      </w:tr>
      <w:tr w:rsidR="00953231" w:rsidRPr="00D50E26" w14:paraId="17B83E57" w14:textId="77777777" w:rsidTr="00CD0F87">
        <w:trPr>
          <w:trHeight w:val="365"/>
        </w:trPr>
        <w:tc>
          <w:tcPr>
            <w:tcW w:w="4802" w:type="dxa"/>
            <w:gridSpan w:val="4"/>
          </w:tcPr>
          <w:p w14:paraId="4A4E878F" w14:textId="74CEAEBD"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eastAsia="Arial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Telefone</w:t>
            </w:r>
            <w:proofErr w:type="spellEnd"/>
            <w:r w:rsidR="00CD0F87">
              <w:rPr>
                <w:rFonts w:ascii="Courier New" w:eastAsia="Arial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Fixo</w:t>
            </w:r>
            <w:proofErr w:type="spellEnd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:</w:t>
            </w:r>
          </w:p>
        </w:tc>
        <w:tc>
          <w:tcPr>
            <w:tcW w:w="4554" w:type="dxa"/>
            <w:gridSpan w:val="2"/>
          </w:tcPr>
          <w:p w14:paraId="41B3545D" w14:textId="77777777"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e-mail:</w:t>
            </w:r>
          </w:p>
        </w:tc>
      </w:tr>
      <w:tr w:rsidR="00953231" w:rsidRPr="00D50E26" w14:paraId="311C3DCE" w14:textId="77777777" w:rsidTr="00CD0F87">
        <w:trPr>
          <w:trHeight w:val="413"/>
        </w:trPr>
        <w:tc>
          <w:tcPr>
            <w:tcW w:w="9356" w:type="dxa"/>
            <w:gridSpan w:val="6"/>
            <w:shd w:val="clear" w:color="auto" w:fill="auto"/>
          </w:tcPr>
          <w:p w14:paraId="123C5F2F" w14:textId="77777777"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eastAsia="Arial" w:hAnsi="Courier New" w:cs="Courier New"/>
                <w:sz w:val="20"/>
                <w:szCs w:val="20"/>
              </w:rPr>
            </w:pPr>
            <w:proofErr w:type="spellStart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Representante</w:t>
            </w:r>
            <w:proofErr w:type="spellEnd"/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 xml:space="preserve"> Legal:</w:t>
            </w:r>
          </w:p>
        </w:tc>
      </w:tr>
      <w:tr w:rsidR="00953231" w:rsidRPr="00D50E26" w14:paraId="5D400137" w14:textId="77777777" w:rsidTr="00CD0F87">
        <w:trPr>
          <w:trHeight w:val="278"/>
        </w:trPr>
        <w:tc>
          <w:tcPr>
            <w:tcW w:w="4596" w:type="dxa"/>
            <w:gridSpan w:val="3"/>
            <w:shd w:val="clear" w:color="auto" w:fill="auto"/>
          </w:tcPr>
          <w:p w14:paraId="237BD65D" w14:textId="77777777" w:rsidR="00953231" w:rsidRPr="00D50E26" w:rsidRDefault="00953231" w:rsidP="008255D7">
            <w:pPr>
              <w:spacing w:before="116" w:after="0" w:line="240" w:lineRule="auto"/>
              <w:ind w:left="69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RG nº:</w:t>
            </w:r>
          </w:p>
        </w:tc>
        <w:tc>
          <w:tcPr>
            <w:tcW w:w="4760" w:type="dxa"/>
            <w:gridSpan w:val="3"/>
            <w:shd w:val="clear" w:color="auto" w:fill="auto"/>
          </w:tcPr>
          <w:p w14:paraId="60DB6F0C" w14:textId="77777777" w:rsidR="00953231" w:rsidRPr="00D50E26" w:rsidRDefault="00953231" w:rsidP="008255D7">
            <w:pPr>
              <w:spacing w:before="116" w:after="0" w:line="240" w:lineRule="auto"/>
              <w:ind w:left="71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D50E26">
              <w:rPr>
                <w:rFonts w:ascii="Courier New" w:eastAsia="Arial" w:hAnsi="Courier New" w:cs="Courier New"/>
                <w:sz w:val="20"/>
                <w:szCs w:val="20"/>
              </w:rPr>
              <w:t>CPF nº</w:t>
            </w:r>
          </w:p>
        </w:tc>
      </w:tr>
    </w:tbl>
    <w:p w14:paraId="7B7B7D5C" w14:textId="0124443C" w:rsidR="00953231" w:rsidRDefault="00953231" w:rsidP="00953231">
      <w:pPr>
        <w:widowControl w:val="0"/>
        <w:autoSpaceDE w:val="0"/>
        <w:autoSpaceDN w:val="0"/>
        <w:spacing w:after="0" w:line="360" w:lineRule="auto"/>
        <w:ind w:left="502" w:right="283"/>
        <w:rPr>
          <w:rFonts w:ascii="Courier New" w:eastAsia="Arial" w:hAnsi="Courier New" w:cs="Courier New"/>
          <w:sz w:val="20"/>
          <w:szCs w:val="20"/>
          <w:lang w:val="pt-PT" w:eastAsia="en-US"/>
        </w:rPr>
      </w:pPr>
    </w:p>
    <w:tbl>
      <w:tblPr>
        <w:tblStyle w:val="TableGrid"/>
        <w:tblW w:w="5000" w:type="pct"/>
        <w:tblInd w:w="-146" w:type="dxa"/>
        <w:tblCellMar>
          <w:top w:w="14" w:type="dxa"/>
          <w:left w:w="68" w:type="dxa"/>
        </w:tblCellMar>
        <w:tblLook w:val="04A0" w:firstRow="1" w:lastRow="0" w:firstColumn="1" w:lastColumn="0" w:noHBand="0" w:noVBand="1"/>
      </w:tblPr>
      <w:tblGrid>
        <w:gridCol w:w="626"/>
        <w:gridCol w:w="646"/>
        <w:gridCol w:w="5169"/>
        <w:gridCol w:w="986"/>
        <w:gridCol w:w="556"/>
        <w:gridCol w:w="1395"/>
      </w:tblGrid>
      <w:tr w:rsidR="00CD0F87" w:rsidRPr="00CD0F87" w14:paraId="65ED6410" w14:textId="77777777" w:rsidTr="0036269B">
        <w:trPr>
          <w:trHeight w:val="660"/>
        </w:trPr>
        <w:tc>
          <w:tcPr>
            <w:tcW w:w="33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  <w:vAlign w:val="center"/>
          </w:tcPr>
          <w:p w14:paraId="12537B73" w14:textId="77777777" w:rsidR="00CD0F87" w:rsidRPr="00CD0F87" w:rsidRDefault="00CD0F87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LOTE</w:t>
            </w:r>
          </w:p>
        </w:tc>
        <w:tc>
          <w:tcPr>
            <w:tcW w:w="3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  <w:vAlign w:val="center"/>
          </w:tcPr>
          <w:p w14:paraId="27B3AE5D" w14:textId="77777777" w:rsidR="00CD0F87" w:rsidRPr="00CD0F87" w:rsidRDefault="00CD0F87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ITEM</w:t>
            </w:r>
          </w:p>
        </w:tc>
        <w:tc>
          <w:tcPr>
            <w:tcW w:w="27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  <w:vAlign w:val="center"/>
          </w:tcPr>
          <w:p w14:paraId="3334F97B" w14:textId="77777777" w:rsidR="00CD0F87" w:rsidRPr="00CD0F87" w:rsidRDefault="00CD0F87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DESCRIÇÃO PRODUTO</w:t>
            </w: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  <w:vAlign w:val="center"/>
          </w:tcPr>
          <w:p w14:paraId="1253B968" w14:textId="77777777" w:rsidR="00CD0F87" w:rsidRPr="00CD0F87" w:rsidRDefault="00CD0F87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UNIDADE DE MEDIDA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  <w:vAlign w:val="center"/>
          </w:tcPr>
          <w:p w14:paraId="30FC7677" w14:textId="77777777" w:rsidR="00CD0F87" w:rsidRPr="00CD0F87" w:rsidRDefault="00CD0F87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QNT</w:t>
            </w:r>
          </w:p>
        </w:tc>
        <w:tc>
          <w:tcPr>
            <w:tcW w:w="7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 w:themeFill="accent5" w:themeFillTint="33"/>
            <w:vAlign w:val="center"/>
          </w:tcPr>
          <w:p w14:paraId="60598919" w14:textId="77777777" w:rsidR="00CD0F87" w:rsidRPr="00CD0F87" w:rsidRDefault="00CD0F87" w:rsidP="0036269B">
            <w:pPr>
              <w:spacing w:after="0" w:line="259" w:lineRule="auto"/>
              <w:ind w:right="7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VALOR TOTAL ESTIMADO</w:t>
            </w:r>
          </w:p>
        </w:tc>
      </w:tr>
      <w:tr w:rsidR="00CD0F87" w:rsidRPr="00CD0F87" w14:paraId="0504A758" w14:textId="77777777" w:rsidTr="0036269B">
        <w:trPr>
          <w:trHeight w:val="3846"/>
        </w:trPr>
        <w:tc>
          <w:tcPr>
            <w:tcW w:w="339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5F24ADCD" w14:textId="77777777" w:rsidR="00CD0F87" w:rsidRPr="00CD0F87" w:rsidRDefault="00CD0F87" w:rsidP="0036269B">
            <w:pPr>
              <w:spacing w:after="0" w:line="259" w:lineRule="auto"/>
              <w:ind w:right="72" w:hanging="10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1</w:t>
            </w:r>
          </w:p>
        </w:tc>
        <w:tc>
          <w:tcPr>
            <w:tcW w:w="3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2C7235" w14:textId="77777777" w:rsidR="00CD0F87" w:rsidRPr="00CD0F87" w:rsidRDefault="00CD0F87" w:rsidP="0036269B">
            <w:pPr>
              <w:spacing w:after="0" w:line="259" w:lineRule="auto"/>
              <w:ind w:right="72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1</w:t>
            </w:r>
          </w:p>
        </w:tc>
        <w:tc>
          <w:tcPr>
            <w:tcW w:w="27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621D6" w14:textId="77777777" w:rsidR="00CD0F87" w:rsidRPr="00CD0F87" w:rsidRDefault="00CD0F87" w:rsidP="0036269B">
            <w:pPr>
              <w:spacing w:after="3" w:line="237" w:lineRule="auto"/>
              <w:ind w:left="4" w:right="68"/>
              <w:jc w:val="both"/>
              <w:rPr>
                <w:rFonts w:ascii="Courier New" w:hAnsi="Courier New" w:cs="Courier New"/>
                <w:bCs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 xml:space="preserve">CARPETE TIPO 'TUFTING' COM PELO CORTADO NA COR LYRA, com pelo cortado, para uso comercial pesado, adequado para tráfego médio, com superfície homogênea e nivelada; os fios 100% poliamida deve ser previamente tratados com protetor contra manchas e sujeiras, sobre base dublada. </w:t>
            </w:r>
          </w:p>
          <w:p w14:paraId="4AECECA1" w14:textId="77777777" w:rsidR="00CD0F87" w:rsidRPr="00CD0F87" w:rsidRDefault="00CD0F87" w:rsidP="0036269B">
            <w:pPr>
              <w:spacing w:after="0" w:line="238" w:lineRule="auto"/>
              <w:ind w:left="4" w:right="71"/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 xml:space="preserve">CARACTERÍSTICA(S): construção </w:t>
            </w:r>
            <w:proofErr w:type="spellStart"/>
            <w:r w:rsidRPr="00CD0F87">
              <w:rPr>
                <w:rFonts w:ascii="Courier New" w:hAnsi="Courier New" w:cs="Courier New"/>
                <w:bCs/>
                <w:sz w:val="20"/>
              </w:rPr>
              <w:t>tufting</w:t>
            </w:r>
            <w:proofErr w:type="spellEnd"/>
            <w:r w:rsidRPr="00CD0F87">
              <w:rPr>
                <w:rFonts w:ascii="Courier New" w:hAnsi="Courier New" w:cs="Courier New"/>
                <w:bCs/>
                <w:sz w:val="20"/>
              </w:rPr>
              <w:t>, superfície tipo veludo, confeccionado em fio cortado e nivelado 100% em poliamida. Espessura do pelo de 6,5 mm (+ ou - 10%), espessura total de 6,5 mm (+ ou - 10%). Controle estático permanente. Propensão eletrostática menor que 2,5 KV. Inflamabilidade que atenda à norma II-A/BFL-S1. Peso total 3960 g/m², com tolerância de 10% para mais ou para menos.</w:t>
            </w:r>
          </w:p>
          <w:p w14:paraId="7E3EA6D0" w14:textId="77777777" w:rsidR="00CD0F87" w:rsidRPr="00CD0F87" w:rsidRDefault="00CD0F87" w:rsidP="0036269B">
            <w:pPr>
              <w:tabs>
                <w:tab w:val="center" w:pos="1055"/>
                <w:tab w:val="center" w:pos="2123"/>
                <w:tab w:val="right" w:pos="3990"/>
              </w:tabs>
              <w:spacing w:after="0" w:line="259" w:lineRule="auto"/>
              <w:jc w:val="both"/>
              <w:rPr>
                <w:rFonts w:ascii="Courier New" w:hAnsi="Courier New" w:cs="Courier New"/>
                <w:bCs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 xml:space="preserve">COR: </w:t>
            </w:r>
            <w:r w:rsidRPr="00CD0F87">
              <w:rPr>
                <w:rFonts w:ascii="Courier New" w:hAnsi="Courier New" w:cs="Courier New"/>
                <w:bCs/>
                <w:sz w:val="20"/>
              </w:rPr>
              <w:tab/>
              <w:t xml:space="preserve">LYRA. </w:t>
            </w:r>
            <w:r w:rsidRPr="00CD0F87">
              <w:rPr>
                <w:rFonts w:ascii="Courier New" w:hAnsi="Courier New" w:cs="Courier New"/>
                <w:bCs/>
                <w:sz w:val="20"/>
              </w:rPr>
              <w:tab/>
              <w:t xml:space="preserve">GARANTIA </w:t>
            </w:r>
          </w:p>
          <w:p w14:paraId="449280F5" w14:textId="77777777" w:rsidR="00CD0F87" w:rsidRPr="00CD0F87" w:rsidRDefault="00CD0F87" w:rsidP="0036269B">
            <w:pPr>
              <w:spacing w:after="0" w:line="259" w:lineRule="auto"/>
              <w:ind w:left="4" w:right="77"/>
              <w:jc w:val="both"/>
              <w:rPr>
                <w:rFonts w:ascii="Courier New" w:hAnsi="Courier New" w:cs="Courier New"/>
                <w:bCs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MÍNIMA: 5 (cinco) anos contra eventuais defeitos de fabricação, contados da data do recebimento definitivo.</w:t>
            </w:r>
            <w:r w:rsidRPr="00CD0F87">
              <w:rPr>
                <w:rFonts w:ascii="Courier New" w:eastAsia="Arial" w:hAnsi="Courier New" w:cs="Courier New"/>
                <w:bCs/>
                <w:sz w:val="20"/>
              </w:rPr>
              <w:t xml:space="preserve"> </w:t>
            </w: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6A1989" w14:textId="77777777" w:rsidR="00CD0F87" w:rsidRPr="00CD0F87" w:rsidRDefault="00CD0F87" w:rsidP="0036269B">
            <w:pPr>
              <w:spacing w:after="0" w:line="259" w:lineRule="auto"/>
              <w:ind w:left="-19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M</w:t>
            </w:r>
            <w:r w:rsidRPr="00CD0F87">
              <w:rPr>
                <w:rFonts w:ascii="Courier New" w:hAnsi="Courier New" w:cs="Courier New"/>
                <w:bCs/>
                <w:sz w:val="20"/>
                <w:vertAlign w:val="superscript"/>
              </w:rPr>
              <w:t>2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27123" w14:textId="77777777" w:rsidR="00CD0F87" w:rsidRPr="00CD0F87" w:rsidRDefault="00CD0F87" w:rsidP="0036269B">
            <w:pPr>
              <w:spacing w:after="0" w:line="259" w:lineRule="auto"/>
              <w:ind w:left="-19" w:right="7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 xml:space="preserve">132² </w:t>
            </w:r>
          </w:p>
        </w:tc>
        <w:tc>
          <w:tcPr>
            <w:tcW w:w="7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B39C9" w14:textId="3812735C" w:rsidR="00CD0F87" w:rsidRPr="00CD0F87" w:rsidRDefault="00CD0F87" w:rsidP="00CD0F87">
            <w:pPr>
              <w:spacing w:after="0" w:line="259" w:lineRule="auto"/>
              <w:ind w:right="11"/>
              <w:rPr>
                <w:rFonts w:ascii="Courier New" w:hAnsi="Courier New" w:cs="Courier New"/>
                <w:bCs/>
                <w:sz w:val="20"/>
              </w:rPr>
            </w:pPr>
          </w:p>
        </w:tc>
      </w:tr>
      <w:tr w:rsidR="00CD0F87" w:rsidRPr="00CD0F87" w14:paraId="5CA59024" w14:textId="77777777" w:rsidTr="0036269B">
        <w:trPr>
          <w:trHeight w:val="536"/>
        </w:trPr>
        <w:tc>
          <w:tcPr>
            <w:tcW w:w="339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E948DD9" w14:textId="77777777" w:rsidR="00CD0F87" w:rsidRPr="00CD0F87" w:rsidRDefault="00CD0F87" w:rsidP="0036269B">
            <w:pPr>
              <w:spacing w:after="0" w:line="259" w:lineRule="auto"/>
              <w:ind w:right="72" w:hanging="10"/>
              <w:jc w:val="center"/>
              <w:rPr>
                <w:rFonts w:ascii="Courier New" w:hAnsi="Courier New" w:cs="Courier New"/>
                <w:bCs/>
                <w:sz w:val="20"/>
              </w:rPr>
            </w:pPr>
          </w:p>
        </w:tc>
        <w:tc>
          <w:tcPr>
            <w:tcW w:w="3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127E1F" w14:textId="77777777" w:rsidR="00CD0F87" w:rsidRPr="00CD0F87" w:rsidRDefault="00CD0F87" w:rsidP="0036269B">
            <w:pPr>
              <w:spacing w:after="0" w:line="259" w:lineRule="auto"/>
              <w:ind w:right="72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2</w:t>
            </w:r>
          </w:p>
        </w:tc>
        <w:tc>
          <w:tcPr>
            <w:tcW w:w="27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7D3F42" w14:textId="77777777" w:rsidR="00CD0F87" w:rsidRPr="00CD0F87" w:rsidRDefault="00CD0F87" w:rsidP="0036269B">
            <w:pPr>
              <w:spacing w:after="3" w:line="237" w:lineRule="auto"/>
              <w:ind w:left="10" w:right="68" w:hanging="10"/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MANTA CCB GREENSTEP 8MM – manta em espuma altamente resistente para aplicação com carpete, corrigindo deformidades e ondulação ocasionadas pelo empenamento da madeira tipo deck existente no palco do plenário.</w:t>
            </w: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F09235" w14:textId="77777777" w:rsidR="00CD0F87" w:rsidRPr="00CD0F87" w:rsidRDefault="00CD0F87" w:rsidP="0036269B">
            <w:pPr>
              <w:tabs>
                <w:tab w:val="right" w:pos="2152"/>
              </w:tabs>
              <w:spacing w:after="0" w:line="259" w:lineRule="auto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M</w:t>
            </w:r>
            <w:r w:rsidRPr="00CD0F87">
              <w:rPr>
                <w:rFonts w:ascii="Courier New" w:hAnsi="Courier New" w:cs="Courier New"/>
                <w:bCs/>
                <w:sz w:val="20"/>
                <w:vertAlign w:val="superscript"/>
              </w:rPr>
              <w:t>2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5BCD1" w14:textId="77777777" w:rsidR="00CD0F87" w:rsidRPr="00CD0F87" w:rsidRDefault="00CD0F87" w:rsidP="0036269B">
            <w:pPr>
              <w:spacing w:after="0" w:line="259" w:lineRule="auto"/>
              <w:ind w:right="7"/>
              <w:jc w:val="center"/>
              <w:rPr>
                <w:rFonts w:ascii="Courier New" w:hAnsi="Courier New" w:cs="Courier New"/>
                <w:bCs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132²</w:t>
            </w:r>
          </w:p>
        </w:tc>
        <w:tc>
          <w:tcPr>
            <w:tcW w:w="7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9754B" w14:textId="77777777" w:rsidR="00CD0F87" w:rsidRPr="00CD0F87" w:rsidRDefault="00CD0F87" w:rsidP="0036269B">
            <w:pPr>
              <w:spacing w:after="0" w:line="259" w:lineRule="auto"/>
              <w:ind w:right="11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CD0F87" w:rsidRPr="00CD0F87" w14:paraId="09F6D75D" w14:textId="77777777" w:rsidTr="0036269B">
        <w:trPr>
          <w:trHeight w:val="536"/>
        </w:trPr>
        <w:tc>
          <w:tcPr>
            <w:tcW w:w="339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697A35F" w14:textId="77777777" w:rsidR="00CD0F87" w:rsidRPr="00CD0F87" w:rsidRDefault="00CD0F87" w:rsidP="0036269B">
            <w:pPr>
              <w:spacing w:after="0" w:line="259" w:lineRule="auto"/>
              <w:ind w:right="72"/>
              <w:jc w:val="center"/>
              <w:rPr>
                <w:rFonts w:ascii="Courier New" w:hAnsi="Courier New" w:cs="Courier New"/>
                <w:bCs/>
                <w:sz w:val="20"/>
              </w:rPr>
            </w:pPr>
          </w:p>
        </w:tc>
        <w:tc>
          <w:tcPr>
            <w:tcW w:w="3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635BBD" w14:textId="77777777" w:rsidR="00CD0F87" w:rsidRPr="00CD0F87" w:rsidRDefault="00CD0F87" w:rsidP="0036269B">
            <w:pPr>
              <w:spacing w:after="0" w:line="259" w:lineRule="auto"/>
              <w:ind w:right="72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3</w:t>
            </w:r>
          </w:p>
        </w:tc>
        <w:tc>
          <w:tcPr>
            <w:tcW w:w="27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32E8A" w14:textId="77777777" w:rsidR="00CD0F87" w:rsidRPr="00CD0F87" w:rsidRDefault="00CD0F87" w:rsidP="0036269B">
            <w:pPr>
              <w:spacing w:after="3" w:line="237" w:lineRule="auto"/>
              <w:ind w:right="68"/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Adesivo Liquido extra forte, para fixação de carpete em piso de madeira.</w:t>
            </w: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DD258C" w14:textId="77777777" w:rsidR="00CD0F87" w:rsidRPr="00CD0F87" w:rsidRDefault="00CD0F87" w:rsidP="0036269B">
            <w:pPr>
              <w:tabs>
                <w:tab w:val="right" w:pos="2152"/>
              </w:tabs>
              <w:spacing w:after="0" w:line="259" w:lineRule="auto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M</w:t>
            </w:r>
            <w:r w:rsidRPr="00CD0F87">
              <w:rPr>
                <w:rFonts w:ascii="Courier New" w:hAnsi="Courier New" w:cs="Courier New"/>
                <w:bCs/>
                <w:sz w:val="20"/>
                <w:vertAlign w:val="superscript"/>
              </w:rPr>
              <w:t>2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F6354A" w14:textId="77777777" w:rsidR="00CD0F87" w:rsidRPr="00CD0F87" w:rsidRDefault="00CD0F87" w:rsidP="0036269B">
            <w:pPr>
              <w:spacing w:after="0" w:line="259" w:lineRule="auto"/>
              <w:ind w:right="7"/>
              <w:jc w:val="center"/>
              <w:rPr>
                <w:rFonts w:ascii="Courier New" w:hAnsi="Courier New" w:cs="Courier New"/>
                <w:bCs/>
              </w:rPr>
            </w:pPr>
            <w:r w:rsidRPr="00CD0F87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7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73205" w14:textId="77777777" w:rsidR="00CD0F87" w:rsidRPr="00CD0F87" w:rsidRDefault="00CD0F87" w:rsidP="0036269B">
            <w:pPr>
              <w:spacing w:after="0" w:line="259" w:lineRule="auto"/>
              <w:ind w:right="11"/>
              <w:jc w:val="center"/>
              <w:rPr>
                <w:rFonts w:ascii="Courier New" w:hAnsi="Courier New" w:cs="Courier New"/>
                <w:bCs/>
              </w:rPr>
            </w:pPr>
          </w:p>
        </w:tc>
      </w:tr>
      <w:tr w:rsidR="00CD0F87" w:rsidRPr="00CD0F87" w14:paraId="2AA9B8F7" w14:textId="77777777" w:rsidTr="0036269B">
        <w:trPr>
          <w:trHeight w:val="319"/>
        </w:trPr>
        <w:tc>
          <w:tcPr>
            <w:tcW w:w="339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0D3B0" w14:textId="77777777" w:rsidR="00CD0F87" w:rsidRPr="00CD0F87" w:rsidRDefault="00CD0F87" w:rsidP="0036269B">
            <w:pPr>
              <w:spacing w:after="0" w:line="259" w:lineRule="auto"/>
              <w:ind w:right="72"/>
              <w:jc w:val="center"/>
              <w:rPr>
                <w:rFonts w:ascii="Courier New" w:hAnsi="Courier New" w:cs="Courier New"/>
                <w:bCs/>
                <w:sz w:val="20"/>
              </w:rPr>
            </w:pPr>
          </w:p>
        </w:tc>
        <w:tc>
          <w:tcPr>
            <w:tcW w:w="3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5FD06" w14:textId="77777777" w:rsidR="00CD0F87" w:rsidRPr="00CD0F87" w:rsidRDefault="00CD0F87" w:rsidP="0036269B">
            <w:pPr>
              <w:spacing w:after="0" w:line="259" w:lineRule="auto"/>
              <w:ind w:right="72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4</w:t>
            </w:r>
          </w:p>
        </w:tc>
        <w:tc>
          <w:tcPr>
            <w:tcW w:w="276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8B335" w14:textId="77777777" w:rsidR="00CD0F87" w:rsidRPr="00CD0F87" w:rsidRDefault="00CD0F87" w:rsidP="0036269B">
            <w:pPr>
              <w:spacing w:after="3" w:line="237" w:lineRule="auto"/>
              <w:ind w:right="68"/>
              <w:jc w:val="both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Serviço de instalação carpetes</w:t>
            </w:r>
          </w:p>
        </w:tc>
        <w:tc>
          <w:tcPr>
            <w:tcW w:w="49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BFE4E6" w14:textId="77777777" w:rsidR="00CD0F87" w:rsidRPr="00CD0F87" w:rsidRDefault="00CD0F87" w:rsidP="0036269B">
            <w:pPr>
              <w:tabs>
                <w:tab w:val="right" w:pos="2152"/>
              </w:tabs>
              <w:spacing w:after="0" w:line="259" w:lineRule="auto"/>
              <w:jc w:val="center"/>
              <w:rPr>
                <w:rFonts w:ascii="Courier New" w:hAnsi="Courier New" w:cs="Courier New"/>
                <w:bCs/>
                <w:sz w:val="20"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M</w:t>
            </w:r>
            <w:r w:rsidRPr="00CD0F87">
              <w:rPr>
                <w:rFonts w:ascii="Courier New" w:hAnsi="Courier New" w:cs="Courier New"/>
                <w:bCs/>
                <w:sz w:val="20"/>
                <w:vertAlign w:val="superscript"/>
              </w:rPr>
              <w:t>2</w:t>
            </w:r>
          </w:p>
        </w:tc>
        <w:tc>
          <w:tcPr>
            <w:tcW w:w="27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D33EE" w14:textId="77777777" w:rsidR="00CD0F87" w:rsidRPr="00CD0F87" w:rsidRDefault="00CD0F87" w:rsidP="0036269B">
            <w:pPr>
              <w:spacing w:after="0" w:line="259" w:lineRule="auto"/>
              <w:ind w:right="7"/>
              <w:jc w:val="center"/>
              <w:rPr>
                <w:rFonts w:ascii="Courier New" w:hAnsi="Courier New" w:cs="Courier New"/>
                <w:bCs/>
              </w:rPr>
            </w:pPr>
            <w:r w:rsidRPr="00CD0F87">
              <w:rPr>
                <w:rFonts w:ascii="Courier New" w:hAnsi="Courier New" w:cs="Courier New"/>
                <w:bCs/>
                <w:sz w:val="20"/>
              </w:rPr>
              <w:t>132²</w:t>
            </w:r>
          </w:p>
        </w:tc>
        <w:tc>
          <w:tcPr>
            <w:tcW w:w="7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E0C47" w14:textId="77777777" w:rsidR="00CD0F87" w:rsidRPr="00CD0F87" w:rsidRDefault="00CD0F87" w:rsidP="0036269B">
            <w:pPr>
              <w:spacing w:after="0" w:line="259" w:lineRule="auto"/>
              <w:ind w:right="11"/>
              <w:jc w:val="center"/>
              <w:rPr>
                <w:rFonts w:ascii="Courier New" w:hAnsi="Courier New" w:cs="Courier New"/>
                <w:bCs/>
              </w:rPr>
            </w:pPr>
          </w:p>
        </w:tc>
      </w:tr>
    </w:tbl>
    <w:p w14:paraId="430E1B9A" w14:textId="77777777" w:rsidR="00CD0F87" w:rsidRPr="00D50E26" w:rsidRDefault="00CD0F87" w:rsidP="00953231">
      <w:pPr>
        <w:widowControl w:val="0"/>
        <w:tabs>
          <w:tab w:val="left" w:pos="1134"/>
        </w:tabs>
        <w:autoSpaceDE w:val="0"/>
        <w:autoSpaceDN w:val="0"/>
        <w:spacing w:before="5" w:after="0" w:line="240" w:lineRule="auto"/>
        <w:ind w:left="284" w:right="217"/>
        <w:rPr>
          <w:rFonts w:ascii="Courier New" w:eastAsia="Arial" w:hAnsi="Courier New" w:cs="Courier New"/>
          <w:b/>
          <w:sz w:val="20"/>
          <w:szCs w:val="20"/>
          <w:lang w:val="pt-PT" w:eastAsia="en-US"/>
        </w:rPr>
      </w:pPr>
    </w:p>
    <w:p w14:paraId="2797DAB5" w14:textId="77777777"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eastAsia="Arial" w:hAnsi="Courier New" w:cs="Courier New"/>
          <w:lang w:val="pt-PT" w:eastAsia="en-US"/>
        </w:rPr>
      </w:pPr>
      <w:r w:rsidRPr="00CD0F87">
        <w:rPr>
          <w:rFonts w:ascii="Courier New" w:eastAsia="Arial" w:hAnsi="Courier New" w:cs="Courier New"/>
          <w:lang w:val="pt-PT" w:eastAsia="en-US"/>
        </w:rPr>
        <w:t>Valor Global da Proposta;</w:t>
      </w:r>
    </w:p>
    <w:p w14:paraId="07AE0EAD" w14:textId="77777777"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eastAsia="Arial" w:hAnsi="Courier New" w:cs="Courier New"/>
          <w:lang w:val="pt-PT" w:eastAsia="en-US"/>
        </w:rPr>
      </w:pPr>
      <w:r w:rsidRPr="00CD0F87">
        <w:rPr>
          <w:rFonts w:ascii="Courier New" w:eastAsia="Arial" w:hAnsi="Courier New" w:cs="Courier New"/>
          <w:lang w:val="pt-PT" w:eastAsia="en-US"/>
        </w:rPr>
        <w:t>Validade da Proposta 60 dias;</w:t>
      </w:r>
    </w:p>
    <w:p w14:paraId="3B75A9D0" w14:textId="77777777"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240" w:lineRule="auto"/>
        <w:ind w:right="283"/>
        <w:jc w:val="both"/>
        <w:rPr>
          <w:rFonts w:ascii="Courier New" w:eastAsia="Arial" w:hAnsi="Courier New" w:cs="Courier New"/>
          <w:lang w:val="pt-PT" w:eastAsia="en-US"/>
        </w:rPr>
      </w:pPr>
      <w:r w:rsidRPr="00CD0F87">
        <w:rPr>
          <w:rFonts w:ascii="Courier New" w:eastAsia="Arial" w:hAnsi="Courier New" w:cs="Courier New"/>
          <w:lang w:val="pt-PT" w:eastAsia="en-US"/>
        </w:rPr>
        <w:t>Despesas inerentes a impostos, tributos, contratação de pessoal e outros, correrão totalmente por conta da Empresa contratada;</w:t>
      </w:r>
    </w:p>
    <w:p w14:paraId="2FF5574D" w14:textId="77777777" w:rsid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eastAsia="Arial" w:hAnsi="Courier New" w:cs="Courier New"/>
          <w:lang w:val="pt-PT" w:eastAsia="en-US"/>
        </w:rPr>
      </w:pPr>
    </w:p>
    <w:p w14:paraId="2C00556C" w14:textId="67D34B1C"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eastAsia="Arial" w:hAnsi="Courier New" w:cs="Courier New"/>
          <w:lang w:val="pt-PT" w:eastAsia="en-US"/>
        </w:rPr>
      </w:pPr>
      <w:r w:rsidRPr="00CD0F87">
        <w:rPr>
          <w:rFonts w:ascii="Courier New" w:eastAsia="Arial" w:hAnsi="Courier New" w:cs="Courier New"/>
          <w:lang w:val="pt-PT" w:eastAsia="en-US"/>
        </w:rPr>
        <w:t>Razão social; - Nº do CNPJ:</w:t>
      </w:r>
    </w:p>
    <w:p w14:paraId="23D9E74E" w14:textId="77777777"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eastAsia="Arial" w:hAnsi="Courier New" w:cs="Courier New"/>
          <w:lang w:val="pt-PT" w:eastAsia="en-US"/>
        </w:rPr>
      </w:pPr>
      <w:r w:rsidRPr="00CD0F87">
        <w:rPr>
          <w:rFonts w:ascii="Courier New" w:eastAsia="Arial" w:hAnsi="Courier New" w:cs="Courier New"/>
          <w:lang w:val="pt-PT" w:eastAsia="en-US"/>
        </w:rPr>
        <w:t>Endereço:</w:t>
      </w:r>
    </w:p>
    <w:p w14:paraId="798B515B" w14:textId="77777777"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eastAsia="Arial" w:hAnsi="Courier New" w:cs="Courier New"/>
          <w:lang w:val="pt-PT" w:eastAsia="en-US"/>
        </w:rPr>
      </w:pPr>
      <w:r w:rsidRPr="00CD0F87">
        <w:rPr>
          <w:rFonts w:ascii="Courier New" w:eastAsia="Arial" w:hAnsi="Courier New" w:cs="Courier New"/>
          <w:lang w:val="pt-PT" w:eastAsia="en-US"/>
        </w:rPr>
        <w:t>Apresentamos nossa proposta conforme o Item e preço, estabelecidos no Edital.</w:t>
      </w:r>
    </w:p>
    <w:p w14:paraId="70BD0ED6" w14:textId="629A7FCF"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eastAsia="Arial" w:hAnsi="Courier New" w:cs="Courier New"/>
          <w:lang w:val="pt-PT" w:eastAsia="en-US"/>
        </w:rPr>
      </w:pPr>
      <w:r>
        <w:rPr>
          <w:rFonts w:ascii="Courier New" w:eastAsia="Arial" w:hAnsi="Courier New" w:cs="Courier New"/>
          <w:lang w:val="pt-PT" w:eastAsia="en-US"/>
        </w:rPr>
        <w:t>_____________</w:t>
      </w:r>
      <w:r w:rsidRPr="00CD0F87">
        <w:rPr>
          <w:rFonts w:ascii="Courier New" w:eastAsia="Arial" w:hAnsi="Courier New" w:cs="Courier New"/>
          <w:lang w:val="pt-PT" w:eastAsia="en-US"/>
        </w:rPr>
        <w:t xml:space="preserve">, ________ de ____________________ de </w:t>
      </w:r>
      <w:r>
        <w:rPr>
          <w:rFonts w:ascii="Courier New" w:eastAsia="Arial" w:hAnsi="Courier New" w:cs="Courier New"/>
          <w:lang w:val="pt-PT" w:eastAsia="en-US"/>
        </w:rPr>
        <w:t>2022</w:t>
      </w:r>
      <w:r w:rsidRPr="00CD0F87">
        <w:rPr>
          <w:rFonts w:ascii="Courier New" w:eastAsia="Arial" w:hAnsi="Courier New" w:cs="Courier New"/>
          <w:lang w:val="pt-PT" w:eastAsia="en-US"/>
        </w:rPr>
        <w:t>.</w:t>
      </w:r>
    </w:p>
    <w:p w14:paraId="3CD7E0E3" w14:textId="77777777" w:rsid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eastAsia="Arial" w:hAnsi="Courier New" w:cs="Courier New"/>
          <w:lang w:val="pt-PT" w:eastAsia="en-US"/>
        </w:rPr>
      </w:pPr>
    </w:p>
    <w:p w14:paraId="1FEF0E79" w14:textId="5C261A9D" w:rsidR="00CD0F8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eastAsia="Arial" w:hAnsi="Courier New" w:cs="Courier New"/>
          <w:lang w:val="pt-PT" w:eastAsia="en-US"/>
        </w:rPr>
      </w:pPr>
      <w:r w:rsidRPr="00CD0F87">
        <w:rPr>
          <w:rFonts w:ascii="Courier New" w:eastAsia="Arial" w:hAnsi="Courier New" w:cs="Courier New"/>
          <w:lang w:val="pt-PT" w:eastAsia="en-US"/>
        </w:rPr>
        <w:t>____________________________________</w:t>
      </w:r>
    </w:p>
    <w:p w14:paraId="2FECA29B" w14:textId="310AECA2" w:rsidR="000D0937" w:rsidRPr="00CD0F87" w:rsidRDefault="00CD0F87" w:rsidP="00CD0F87">
      <w:pPr>
        <w:widowControl w:val="0"/>
        <w:suppressAutoHyphens w:val="0"/>
        <w:autoSpaceDE w:val="0"/>
        <w:autoSpaceDN w:val="0"/>
        <w:spacing w:after="0" w:line="360" w:lineRule="auto"/>
        <w:ind w:right="283"/>
        <w:rPr>
          <w:rFonts w:ascii="Courier New" w:eastAsia="Arial" w:hAnsi="Courier New" w:cs="Courier New"/>
          <w:lang w:val="pt-PT" w:eastAsia="en-US"/>
        </w:rPr>
      </w:pPr>
      <w:r w:rsidRPr="00CD0F87">
        <w:rPr>
          <w:rFonts w:ascii="Courier New" w:eastAsia="Arial" w:hAnsi="Courier New" w:cs="Courier New"/>
          <w:lang w:val="pt-PT" w:eastAsia="en-US"/>
        </w:rPr>
        <w:t>Assinatura do Responsável CPF:</w:t>
      </w:r>
    </w:p>
    <w:sectPr w:rsidR="000D0937" w:rsidRPr="00CD0F87" w:rsidSect="00995B44">
      <w:headerReference w:type="default" r:id="rId8"/>
      <w:footerReference w:type="default" r:id="rId9"/>
      <w:pgSz w:w="11906" w:h="16838" w:code="9"/>
      <w:pgMar w:top="2180" w:right="960" w:bottom="568" w:left="1560" w:header="528" w:footer="311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60E6" w14:textId="77777777" w:rsidR="00763617" w:rsidRDefault="00763617">
      <w:pPr>
        <w:spacing w:after="0" w:line="240" w:lineRule="auto"/>
      </w:pPr>
      <w:r>
        <w:separator/>
      </w:r>
    </w:p>
  </w:endnote>
  <w:endnote w:type="continuationSeparator" w:id="0">
    <w:p w14:paraId="30C8ACCD" w14:textId="77777777" w:rsidR="00763617" w:rsidRDefault="0076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415 Md 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8B3B" w14:textId="4CD1ACA5" w:rsidR="00933442" w:rsidRPr="00D174F8" w:rsidRDefault="00933442" w:rsidP="00D174F8">
    <w:pPr>
      <w:pStyle w:val="Rodap"/>
      <w:jc w:val="center"/>
      <w:rPr>
        <w:rFonts w:ascii="Times New Roman" w:hAnsi="Times New Roman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4B8B" w14:textId="77777777" w:rsidR="00763617" w:rsidRDefault="00763617">
      <w:pPr>
        <w:spacing w:after="0" w:line="240" w:lineRule="auto"/>
      </w:pPr>
      <w:r>
        <w:separator/>
      </w:r>
    </w:p>
  </w:footnote>
  <w:footnote w:type="continuationSeparator" w:id="0">
    <w:p w14:paraId="4DDF1673" w14:textId="77777777" w:rsidR="00763617" w:rsidRDefault="0076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92D4" w14:textId="792922F7" w:rsidR="00933442" w:rsidRDefault="00933442">
    <w:pPr>
      <w:pStyle w:val="Cabealho"/>
      <w:tabs>
        <w:tab w:val="clear" w:pos="8504"/>
        <w:tab w:val="left" w:pos="2608"/>
        <w:tab w:val="left" w:pos="9240"/>
        <w:tab w:val="right" w:pos="934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07065B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4EBC05C6"/>
    <w:name w:val="WW8Num2"/>
    <w:lvl w:ilvl="0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pStyle w:val="TituloA"/>
      <w:lvlText w:val="%1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pStyle w:val="Itemaa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pStyle w:val="Itemaa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pStyle w:val="Itemaaaa"/>
      <w:lvlText w:val="%1.%2.%3.%4"/>
      <w:lvlJc w:val="left"/>
      <w:pPr>
        <w:tabs>
          <w:tab w:val="num" w:pos="1247"/>
        </w:tabs>
        <w:ind w:left="1247" w:hanging="124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531"/>
        </w:tabs>
        <w:ind w:left="1531" w:hanging="1531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04"/>
        </w:tabs>
        <w:ind w:left="1304" w:hanging="130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4EC759F"/>
    <w:multiLevelType w:val="hybridMultilevel"/>
    <w:tmpl w:val="4888F366"/>
    <w:lvl w:ilvl="0" w:tplc="3B942BE4">
      <w:start w:val="1"/>
      <w:numFmt w:val="lowerLetter"/>
      <w:lvlText w:val="%1)"/>
      <w:lvlJc w:val="left"/>
      <w:pPr>
        <w:ind w:left="502" w:hanging="228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3B6E4BD8">
      <w:numFmt w:val="bullet"/>
      <w:lvlText w:val="•"/>
      <w:lvlJc w:val="left"/>
      <w:pPr>
        <w:ind w:left="1463" w:hanging="228"/>
      </w:pPr>
      <w:rPr>
        <w:rFonts w:hint="default"/>
        <w:lang w:val="pt-PT" w:eastAsia="en-US" w:bidi="ar-SA"/>
      </w:rPr>
    </w:lvl>
    <w:lvl w:ilvl="2" w:tplc="2794D5A4">
      <w:numFmt w:val="bullet"/>
      <w:lvlText w:val="•"/>
      <w:lvlJc w:val="left"/>
      <w:pPr>
        <w:ind w:left="2427" w:hanging="228"/>
      </w:pPr>
      <w:rPr>
        <w:rFonts w:hint="default"/>
        <w:lang w:val="pt-PT" w:eastAsia="en-US" w:bidi="ar-SA"/>
      </w:rPr>
    </w:lvl>
    <w:lvl w:ilvl="3" w:tplc="B2503E9A">
      <w:numFmt w:val="bullet"/>
      <w:lvlText w:val="•"/>
      <w:lvlJc w:val="left"/>
      <w:pPr>
        <w:ind w:left="3391" w:hanging="228"/>
      </w:pPr>
      <w:rPr>
        <w:rFonts w:hint="default"/>
        <w:lang w:val="pt-PT" w:eastAsia="en-US" w:bidi="ar-SA"/>
      </w:rPr>
    </w:lvl>
    <w:lvl w:ilvl="4" w:tplc="F99C5D6A">
      <w:numFmt w:val="bullet"/>
      <w:lvlText w:val="•"/>
      <w:lvlJc w:val="left"/>
      <w:pPr>
        <w:ind w:left="4355" w:hanging="228"/>
      </w:pPr>
      <w:rPr>
        <w:rFonts w:hint="default"/>
        <w:lang w:val="pt-PT" w:eastAsia="en-US" w:bidi="ar-SA"/>
      </w:rPr>
    </w:lvl>
    <w:lvl w:ilvl="5" w:tplc="36780D4E">
      <w:numFmt w:val="bullet"/>
      <w:lvlText w:val="•"/>
      <w:lvlJc w:val="left"/>
      <w:pPr>
        <w:ind w:left="5319" w:hanging="228"/>
      </w:pPr>
      <w:rPr>
        <w:rFonts w:hint="default"/>
        <w:lang w:val="pt-PT" w:eastAsia="en-US" w:bidi="ar-SA"/>
      </w:rPr>
    </w:lvl>
    <w:lvl w:ilvl="6" w:tplc="D65874E6">
      <w:numFmt w:val="bullet"/>
      <w:lvlText w:val="•"/>
      <w:lvlJc w:val="left"/>
      <w:pPr>
        <w:ind w:left="6283" w:hanging="228"/>
      </w:pPr>
      <w:rPr>
        <w:rFonts w:hint="default"/>
        <w:lang w:val="pt-PT" w:eastAsia="en-US" w:bidi="ar-SA"/>
      </w:rPr>
    </w:lvl>
    <w:lvl w:ilvl="7" w:tplc="F7F8797A">
      <w:numFmt w:val="bullet"/>
      <w:lvlText w:val="•"/>
      <w:lvlJc w:val="left"/>
      <w:pPr>
        <w:ind w:left="7247" w:hanging="228"/>
      </w:pPr>
      <w:rPr>
        <w:rFonts w:hint="default"/>
        <w:lang w:val="pt-PT" w:eastAsia="en-US" w:bidi="ar-SA"/>
      </w:rPr>
    </w:lvl>
    <w:lvl w:ilvl="8" w:tplc="A9F487D0">
      <w:numFmt w:val="bullet"/>
      <w:lvlText w:val="•"/>
      <w:lvlJc w:val="left"/>
      <w:pPr>
        <w:ind w:left="8211" w:hanging="228"/>
      </w:pPr>
      <w:rPr>
        <w:rFonts w:hint="default"/>
        <w:lang w:val="pt-PT" w:eastAsia="en-US" w:bidi="ar-SA"/>
      </w:rPr>
    </w:lvl>
  </w:abstractNum>
  <w:abstractNum w:abstractNumId="7" w15:restartNumberingAfterBreak="0">
    <w:nsid w:val="05220D00"/>
    <w:multiLevelType w:val="multilevel"/>
    <w:tmpl w:val="FA3A473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5E4F49"/>
    <w:multiLevelType w:val="hybridMultilevel"/>
    <w:tmpl w:val="D32CD23E"/>
    <w:lvl w:ilvl="0" w:tplc="04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DFD4798"/>
    <w:multiLevelType w:val="multilevel"/>
    <w:tmpl w:val="1438E6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5E576E"/>
    <w:multiLevelType w:val="multilevel"/>
    <w:tmpl w:val="DEAE432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5731E79"/>
    <w:multiLevelType w:val="multilevel"/>
    <w:tmpl w:val="E02A5D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69F7982"/>
    <w:multiLevelType w:val="hybridMultilevel"/>
    <w:tmpl w:val="A282F340"/>
    <w:lvl w:ilvl="0" w:tplc="77B61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89F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6F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AA8F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A8D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2B7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2D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D242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40C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A13076"/>
    <w:multiLevelType w:val="multilevel"/>
    <w:tmpl w:val="ABF0CA8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05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1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520"/>
      </w:pPr>
      <w:rPr>
        <w:rFonts w:hint="default"/>
      </w:rPr>
    </w:lvl>
  </w:abstractNum>
  <w:abstractNum w:abstractNumId="14" w15:restartNumberingAfterBreak="0">
    <w:nsid w:val="1BF712AE"/>
    <w:multiLevelType w:val="hybridMultilevel"/>
    <w:tmpl w:val="C236030E"/>
    <w:lvl w:ilvl="0" w:tplc="97BEDBB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05154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6118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0F93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D03FB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C6827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4D5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6FC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38723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FA3D60"/>
    <w:multiLevelType w:val="hybridMultilevel"/>
    <w:tmpl w:val="96D61042"/>
    <w:lvl w:ilvl="0" w:tplc="B1B296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11D172B"/>
    <w:multiLevelType w:val="multilevel"/>
    <w:tmpl w:val="F4FCEC7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69B34BF"/>
    <w:multiLevelType w:val="hybridMultilevel"/>
    <w:tmpl w:val="958CA586"/>
    <w:lvl w:ilvl="0" w:tplc="609819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956A9"/>
    <w:multiLevelType w:val="hybridMultilevel"/>
    <w:tmpl w:val="CA467A32"/>
    <w:lvl w:ilvl="0" w:tplc="47BA15A6">
      <w:start w:val="1"/>
      <w:numFmt w:val="upperRoman"/>
      <w:lvlText w:val="%1"/>
      <w:lvlJc w:val="left"/>
      <w:pPr>
        <w:ind w:left="502" w:hanging="14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1" w:tplc="FED8633E">
      <w:start w:val="1"/>
      <w:numFmt w:val="lowerLetter"/>
      <w:lvlText w:val="%2)"/>
      <w:lvlJc w:val="left"/>
      <w:pPr>
        <w:ind w:left="382" w:hanging="240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2" w:tplc="973E9C0C">
      <w:numFmt w:val="bullet"/>
      <w:lvlText w:val="•"/>
      <w:lvlJc w:val="left"/>
      <w:pPr>
        <w:ind w:left="1695" w:hanging="240"/>
      </w:pPr>
      <w:rPr>
        <w:rFonts w:hint="default"/>
        <w:lang w:val="pt-PT" w:eastAsia="en-US" w:bidi="ar-SA"/>
      </w:rPr>
    </w:lvl>
    <w:lvl w:ilvl="3" w:tplc="FFD0929C">
      <w:numFmt w:val="bullet"/>
      <w:lvlText w:val="•"/>
      <w:lvlJc w:val="left"/>
      <w:pPr>
        <w:ind w:left="2750" w:hanging="240"/>
      </w:pPr>
      <w:rPr>
        <w:rFonts w:hint="default"/>
        <w:lang w:val="pt-PT" w:eastAsia="en-US" w:bidi="ar-SA"/>
      </w:rPr>
    </w:lvl>
    <w:lvl w:ilvl="4" w:tplc="0AACEB0A">
      <w:numFmt w:val="bullet"/>
      <w:lvlText w:val="•"/>
      <w:lvlJc w:val="left"/>
      <w:pPr>
        <w:ind w:left="3806" w:hanging="240"/>
      </w:pPr>
      <w:rPr>
        <w:rFonts w:hint="default"/>
        <w:lang w:val="pt-PT" w:eastAsia="en-US" w:bidi="ar-SA"/>
      </w:rPr>
    </w:lvl>
    <w:lvl w:ilvl="5" w:tplc="89D4343A">
      <w:numFmt w:val="bullet"/>
      <w:lvlText w:val="•"/>
      <w:lvlJc w:val="left"/>
      <w:pPr>
        <w:ind w:left="4861" w:hanging="240"/>
      </w:pPr>
      <w:rPr>
        <w:rFonts w:hint="default"/>
        <w:lang w:val="pt-PT" w:eastAsia="en-US" w:bidi="ar-SA"/>
      </w:rPr>
    </w:lvl>
    <w:lvl w:ilvl="6" w:tplc="1A72FDBA">
      <w:numFmt w:val="bullet"/>
      <w:lvlText w:val="•"/>
      <w:lvlJc w:val="left"/>
      <w:pPr>
        <w:ind w:left="5917" w:hanging="240"/>
      </w:pPr>
      <w:rPr>
        <w:rFonts w:hint="default"/>
        <w:lang w:val="pt-PT" w:eastAsia="en-US" w:bidi="ar-SA"/>
      </w:rPr>
    </w:lvl>
    <w:lvl w:ilvl="7" w:tplc="8E0A933E">
      <w:numFmt w:val="bullet"/>
      <w:lvlText w:val="•"/>
      <w:lvlJc w:val="left"/>
      <w:pPr>
        <w:ind w:left="6972" w:hanging="240"/>
      </w:pPr>
      <w:rPr>
        <w:rFonts w:hint="default"/>
        <w:lang w:val="pt-PT" w:eastAsia="en-US" w:bidi="ar-SA"/>
      </w:rPr>
    </w:lvl>
    <w:lvl w:ilvl="8" w:tplc="523C5860">
      <w:numFmt w:val="bullet"/>
      <w:lvlText w:val="•"/>
      <w:lvlJc w:val="left"/>
      <w:pPr>
        <w:ind w:left="8028" w:hanging="240"/>
      </w:pPr>
      <w:rPr>
        <w:rFonts w:hint="default"/>
        <w:lang w:val="pt-PT" w:eastAsia="en-US" w:bidi="ar-SA"/>
      </w:rPr>
    </w:lvl>
  </w:abstractNum>
  <w:abstractNum w:abstractNumId="19" w15:restartNumberingAfterBreak="0">
    <w:nsid w:val="377C409C"/>
    <w:multiLevelType w:val="hybridMultilevel"/>
    <w:tmpl w:val="87BCA274"/>
    <w:lvl w:ilvl="0" w:tplc="086C6B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B683E6A"/>
    <w:multiLevelType w:val="multilevel"/>
    <w:tmpl w:val="359C114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3A835EC"/>
    <w:multiLevelType w:val="hybridMultilevel"/>
    <w:tmpl w:val="C81EDEBE"/>
    <w:lvl w:ilvl="0" w:tplc="0416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2" w15:restartNumberingAfterBreak="0">
    <w:nsid w:val="4ACF18D3"/>
    <w:multiLevelType w:val="multilevel"/>
    <w:tmpl w:val="3CF25EB0"/>
    <w:lvl w:ilvl="0">
      <w:start w:val="3"/>
      <w:numFmt w:val="decimal"/>
      <w:lvlText w:val="%1"/>
      <w:lvlJc w:val="left"/>
      <w:pPr>
        <w:ind w:left="502" w:hanging="45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2" w:hanging="452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427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1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5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9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3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47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1" w:hanging="452"/>
      </w:pPr>
      <w:rPr>
        <w:rFonts w:hint="default"/>
        <w:lang w:val="pt-PT" w:eastAsia="en-US" w:bidi="ar-SA"/>
      </w:rPr>
    </w:lvl>
  </w:abstractNum>
  <w:abstractNum w:abstractNumId="23" w15:restartNumberingAfterBreak="0">
    <w:nsid w:val="4DCE2EA3"/>
    <w:multiLevelType w:val="multilevel"/>
    <w:tmpl w:val="C3A8BB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F496FCD"/>
    <w:multiLevelType w:val="multilevel"/>
    <w:tmpl w:val="D3DC20AE"/>
    <w:lvl w:ilvl="0">
      <w:start w:val="4"/>
      <w:numFmt w:val="decimal"/>
      <w:lvlText w:val="%1."/>
      <w:lvlJc w:val="left"/>
      <w:pPr>
        <w:ind w:left="713" w:hanging="240"/>
      </w:pPr>
      <w:rPr>
        <w:rFonts w:hint="default"/>
        <w:b/>
        <w:bCs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1" w:hanging="500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786" w:hanging="500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880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00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2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46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69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92" w:hanging="500"/>
      </w:pPr>
      <w:rPr>
        <w:rFonts w:hint="default"/>
        <w:lang w:val="pt-PT" w:eastAsia="en-US" w:bidi="ar-SA"/>
      </w:rPr>
    </w:lvl>
  </w:abstractNum>
  <w:abstractNum w:abstractNumId="25" w15:restartNumberingAfterBreak="0">
    <w:nsid w:val="5B5C31D8"/>
    <w:multiLevelType w:val="multilevel"/>
    <w:tmpl w:val="B3F8BF04"/>
    <w:lvl w:ilvl="0">
      <w:start w:val="8"/>
      <w:numFmt w:val="decimal"/>
      <w:lvlText w:val="%1"/>
      <w:lvlJc w:val="left"/>
      <w:pPr>
        <w:ind w:left="502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2" w:hanging="396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643" w:hanging="250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2750" w:hanging="2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6" w:hanging="2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1" w:hanging="2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7" w:hanging="2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2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250"/>
      </w:pPr>
      <w:rPr>
        <w:rFonts w:hint="default"/>
        <w:lang w:val="pt-PT" w:eastAsia="en-US" w:bidi="ar-SA"/>
      </w:rPr>
    </w:lvl>
  </w:abstractNum>
  <w:abstractNum w:abstractNumId="26" w15:restartNumberingAfterBreak="0">
    <w:nsid w:val="5BBF0061"/>
    <w:multiLevelType w:val="multilevel"/>
    <w:tmpl w:val="010689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420E44"/>
    <w:multiLevelType w:val="multilevel"/>
    <w:tmpl w:val="D0FE3E60"/>
    <w:lvl w:ilvl="0">
      <w:start w:val="1"/>
      <w:numFmt w:val="decimal"/>
      <w:lvlText w:val="%1."/>
      <w:lvlJc w:val="left"/>
      <w:pPr>
        <w:ind w:left="726" w:hanging="252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2" w:hanging="389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1766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3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9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06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2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9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6" w:hanging="389"/>
      </w:pPr>
      <w:rPr>
        <w:rFonts w:hint="default"/>
        <w:lang w:val="pt-PT" w:eastAsia="en-US" w:bidi="ar-SA"/>
      </w:rPr>
    </w:lvl>
  </w:abstractNum>
  <w:abstractNum w:abstractNumId="28" w15:restartNumberingAfterBreak="0">
    <w:nsid w:val="5EAB15D9"/>
    <w:multiLevelType w:val="multilevel"/>
    <w:tmpl w:val="9A54EF9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30" w:hanging="6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3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6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040" w:hanging="2160"/>
      </w:pPr>
      <w:rPr>
        <w:rFonts w:hint="default"/>
        <w:b/>
      </w:rPr>
    </w:lvl>
  </w:abstractNum>
  <w:abstractNum w:abstractNumId="29" w15:restartNumberingAfterBreak="0">
    <w:nsid w:val="688864B6"/>
    <w:multiLevelType w:val="multilevel"/>
    <w:tmpl w:val="D6562ECC"/>
    <w:lvl w:ilvl="0">
      <w:start w:val="4"/>
      <w:numFmt w:val="decimal"/>
      <w:lvlText w:val="%1"/>
      <w:lvlJc w:val="left"/>
      <w:pPr>
        <w:ind w:left="675" w:hanging="675"/>
      </w:pPr>
      <w:rPr>
        <w:rFonts w:eastAsia="Times New Roman"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13" w:hanging="720"/>
      </w:pPr>
      <w:rPr>
        <w:rFonts w:eastAsia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eastAsia="Times New Roman" w:hint="default"/>
        <w:b w:val="0"/>
        <w:u w:val="none"/>
      </w:rPr>
    </w:lvl>
    <w:lvl w:ilvl="3">
      <w:start w:val="1"/>
      <w:numFmt w:val="lowerLetter"/>
      <w:lvlText w:val="%1.%2.%3.%4"/>
      <w:lvlJc w:val="left"/>
      <w:pPr>
        <w:ind w:left="1059" w:hanging="1080"/>
      </w:pPr>
      <w:rPr>
        <w:rFonts w:eastAsia="Times New Roman"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412" w:hanging="1440"/>
      </w:pPr>
      <w:rPr>
        <w:rFonts w:eastAsia="Times New Roman"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765" w:hanging="1800"/>
      </w:pPr>
      <w:rPr>
        <w:rFonts w:eastAsia="Times New Roman"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758" w:hanging="1800"/>
      </w:pPr>
      <w:rPr>
        <w:rFonts w:eastAsia="Times New Roman"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111" w:hanging="2160"/>
      </w:pPr>
      <w:rPr>
        <w:rFonts w:eastAsia="Times New Roman"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464" w:hanging="2520"/>
      </w:pPr>
      <w:rPr>
        <w:rFonts w:eastAsia="Times New Roman" w:hint="default"/>
        <w:b w:val="0"/>
        <w:u w:val="none"/>
      </w:rPr>
    </w:lvl>
  </w:abstractNum>
  <w:abstractNum w:abstractNumId="30" w15:restartNumberingAfterBreak="0">
    <w:nsid w:val="695B1656"/>
    <w:multiLevelType w:val="multilevel"/>
    <w:tmpl w:val="25A0BF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9830440"/>
    <w:multiLevelType w:val="multilevel"/>
    <w:tmpl w:val="4FCCBC38"/>
    <w:lvl w:ilvl="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9218D6"/>
    <w:multiLevelType w:val="multilevel"/>
    <w:tmpl w:val="93A485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A12097"/>
    <w:multiLevelType w:val="multilevel"/>
    <w:tmpl w:val="F2E031EE"/>
    <w:lvl w:ilvl="0">
      <w:start w:val="5"/>
      <w:numFmt w:val="decimal"/>
      <w:lvlText w:val="%1"/>
      <w:lvlJc w:val="left"/>
      <w:pPr>
        <w:ind w:left="502" w:hanging="37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2" w:hanging="377"/>
      </w:pPr>
      <w:rPr>
        <w:rFonts w:ascii="Arial" w:eastAsia="Arial" w:hAnsi="Arial" w:cs="Arial" w:hint="default"/>
        <w:b/>
        <w:bCs/>
        <w:w w:val="99"/>
        <w:sz w:val="19"/>
        <w:szCs w:val="19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643" w:hanging="166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2750" w:hanging="1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6" w:hanging="1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1" w:hanging="1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17" w:hanging="1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166"/>
      </w:pPr>
      <w:rPr>
        <w:rFonts w:hint="default"/>
        <w:lang w:val="pt-PT" w:eastAsia="en-US" w:bidi="ar-SA"/>
      </w:rPr>
    </w:lvl>
  </w:abstractNum>
  <w:abstractNum w:abstractNumId="34" w15:restartNumberingAfterBreak="0">
    <w:nsid w:val="73294E81"/>
    <w:multiLevelType w:val="hybridMultilevel"/>
    <w:tmpl w:val="BB809BEA"/>
    <w:lvl w:ilvl="0" w:tplc="E98AD1F2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A048CF"/>
    <w:multiLevelType w:val="multilevel"/>
    <w:tmpl w:val="F0F0EA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A114107"/>
    <w:multiLevelType w:val="hybridMultilevel"/>
    <w:tmpl w:val="A3185842"/>
    <w:lvl w:ilvl="0" w:tplc="BBD67E0C">
      <w:start w:val="1"/>
      <w:numFmt w:val="lowerLetter"/>
      <w:lvlText w:val="%1)"/>
      <w:lvlJc w:val="left"/>
      <w:pPr>
        <w:ind w:left="502" w:hanging="228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2C646962">
      <w:numFmt w:val="bullet"/>
      <w:lvlText w:val="•"/>
      <w:lvlJc w:val="left"/>
      <w:pPr>
        <w:ind w:left="1463" w:hanging="228"/>
      </w:pPr>
      <w:rPr>
        <w:rFonts w:hint="default"/>
        <w:lang w:val="pt-PT" w:eastAsia="en-US" w:bidi="ar-SA"/>
      </w:rPr>
    </w:lvl>
    <w:lvl w:ilvl="2" w:tplc="70C6D1C8">
      <w:numFmt w:val="bullet"/>
      <w:lvlText w:val="•"/>
      <w:lvlJc w:val="left"/>
      <w:pPr>
        <w:ind w:left="2427" w:hanging="228"/>
      </w:pPr>
      <w:rPr>
        <w:rFonts w:hint="default"/>
        <w:lang w:val="pt-PT" w:eastAsia="en-US" w:bidi="ar-SA"/>
      </w:rPr>
    </w:lvl>
    <w:lvl w:ilvl="3" w:tplc="6C4C39C4">
      <w:numFmt w:val="bullet"/>
      <w:lvlText w:val="•"/>
      <w:lvlJc w:val="left"/>
      <w:pPr>
        <w:ind w:left="3391" w:hanging="228"/>
      </w:pPr>
      <w:rPr>
        <w:rFonts w:hint="default"/>
        <w:lang w:val="pt-PT" w:eastAsia="en-US" w:bidi="ar-SA"/>
      </w:rPr>
    </w:lvl>
    <w:lvl w:ilvl="4" w:tplc="89B2E084">
      <w:numFmt w:val="bullet"/>
      <w:lvlText w:val="•"/>
      <w:lvlJc w:val="left"/>
      <w:pPr>
        <w:ind w:left="4355" w:hanging="228"/>
      </w:pPr>
      <w:rPr>
        <w:rFonts w:hint="default"/>
        <w:lang w:val="pt-PT" w:eastAsia="en-US" w:bidi="ar-SA"/>
      </w:rPr>
    </w:lvl>
    <w:lvl w:ilvl="5" w:tplc="B338FCE2">
      <w:numFmt w:val="bullet"/>
      <w:lvlText w:val="•"/>
      <w:lvlJc w:val="left"/>
      <w:pPr>
        <w:ind w:left="5319" w:hanging="228"/>
      </w:pPr>
      <w:rPr>
        <w:rFonts w:hint="default"/>
        <w:lang w:val="pt-PT" w:eastAsia="en-US" w:bidi="ar-SA"/>
      </w:rPr>
    </w:lvl>
    <w:lvl w:ilvl="6" w:tplc="25045990">
      <w:numFmt w:val="bullet"/>
      <w:lvlText w:val="•"/>
      <w:lvlJc w:val="left"/>
      <w:pPr>
        <w:ind w:left="6283" w:hanging="228"/>
      </w:pPr>
      <w:rPr>
        <w:rFonts w:hint="default"/>
        <w:lang w:val="pt-PT" w:eastAsia="en-US" w:bidi="ar-SA"/>
      </w:rPr>
    </w:lvl>
    <w:lvl w:ilvl="7" w:tplc="46266F42">
      <w:numFmt w:val="bullet"/>
      <w:lvlText w:val="•"/>
      <w:lvlJc w:val="left"/>
      <w:pPr>
        <w:ind w:left="7247" w:hanging="228"/>
      </w:pPr>
      <w:rPr>
        <w:rFonts w:hint="default"/>
        <w:lang w:val="pt-PT" w:eastAsia="en-US" w:bidi="ar-SA"/>
      </w:rPr>
    </w:lvl>
    <w:lvl w:ilvl="8" w:tplc="A17454E6">
      <w:numFmt w:val="bullet"/>
      <w:lvlText w:val="•"/>
      <w:lvlJc w:val="left"/>
      <w:pPr>
        <w:ind w:left="8211" w:hanging="228"/>
      </w:pPr>
      <w:rPr>
        <w:rFonts w:hint="default"/>
        <w:lang w:val="pt-PT" w:eastAsia="en-US" w:bidi="ar-SA"/>
      </w:rPr>
    </w:lvl>
  </w:abstractNum>
  <w:num w:numId="1" w16cid:durableId="1787700546">
    <w:abstractNumId w:val="5"/>
  </w:num>
  <w:num w:numId="2" w16cid:durableId="359431234">
    <w:abstractNumId w:val="36"/>
  </w:num>
  <w:num w:numId="3" w16cid:durableId="877858327">
    <w:abstractNumId w:val="6"/>
  </w:num>
  <w:num w:numId="4" w16cid:durableId="565144205">
    <w:abstractNumId w:val="25"/>
  </w:num>
  <w:num w:numId="5" w16cid:durableId="1676179120">
    <w:abstractNumId w:val="33"/>
  </w:num>
  <w:num w:numId="6" w16cid:durableId="16856854">
    <w:abstractNumId w:val="22"/>
  </w:num>
  <w:num w:numId="7" w16cid:durableId="322247223">
    <w:abstractNumId w:val="24"/>
  </w:num>
  <w:num w:numId="8" w16cid:durableId="2002004518">
    <w:abstractNumId w:val="27"/>
  </w:num>
  <w:num w:numId="9" w16cid:durableId="1644312691">
    <w:abstractNumId w:val="18"/>
  </w:num>
  <w:num w:numId="10" w16cid:durableId="1850831896">
    <w:abstractNumId w:val="21"/>
  </w:num>
  <w:num w:numId="11" w16cid:durableId="51122396">
    <w:abstractNumId w:val="15"/>
  </w:num>
  <w:num w:numId="12" w16cid:durableId="687296592">
    <w:abstractNumId w:val="19"/>
  </w:num>
  <w:num w:numId="13" w16cid:durableId="1048799320">
    <w:abstractNumId w:val="9"/>
  </w:num>
  <w:num w:numId="14" w16cid:durableId="1986202048">
    <w:abstractNumId w:val="35"/>
  </w:num>
  <w:num w:numId="15" w16cid:durableId="1236551370">
    <w:abstractNumId w:val="26"/>
  </w:num>
  <w:num w:numId="16" w16cid:durableId="1766076927">
    <w:abstractNumId w:val="11"/>
  </w:num>
  <w:num w:numId="17" w16cid:durableId="1361511039">
    <w:abstractNumId w:val="23"/>
  </w:num>
  <w:num w:numId="18" w16cid:durableId="1683823238">
    <w:abstractNumId w:val="32"/>
  </w:num>
  <w:num w:numId="19" w16cid:durableId="742292061">
    <w:abstractNumId w:val="10"/>
  </w:num>
  <w:num w:numId="20" w16cid:durableId="204292536">
    <w:abstractNumId w:val="7"/>
  </w:num>
  <w:num w:numId="21" w16cid:durableId="2128886584">
    <w:abstractNumId w:val="30"/>
  </w:num>
  <w:num w:numId="22" w16cid:durableId="434597212">
    <w:abstractNumId w:val="16"/>
  </w:num>
  <w:num w:numId="23" w16cid:durableId="642806194">
    <w:abstractNumId w:val="20"/>
  </w:num>
  <w:num w:numId="24" w16cid:durableId="278340262">
    <w:abstractNumId w:val="17"/>
  </w:num>
  <w:num w:numId="25" w16cid:durableId="595870355">
    <w:abstractNumId w:val="34"/>
  </w:num>
  <w:num w:numId="26" w16cid:durableId="71006243">
    <w:abstractNumId w:val="28"/>
  </w:num>
  <w:num w:numId="27" w16cid:durableId="1218318105">
    <w:abstractNumId w:val="31"/>
  </w:num>
  <w:num w:numId="28" w16cid:durableId="1506555709">
    <w:abstractNumId w:val="12"/>
  </w:num>
  <w:num w:numId="29" w16cid:durableId="1892501486">
    <w:abstractNumId w:val="13"/>
  </w:num>
  <w:num w:numId="30" w16cid:durableId="1452089669">
    <w:abstractNumId w:val="29"/>
  </w:num>
  <w:num w:numId="31" w16cid:durableId="69079745">
    <w:abstractNumId w:val="14"/>
  </w:num>
  <w:num w:numId="32" w16cid:durableId="1278760892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0DD"/>
    <w:rsid w:val="00031CA7"/>
    <w:rsid w:val="00044949"/>
    <w:rsid w:val="00057FC2"/>
    <w:rsid w:val="00073FD0"/>
    <w:rsid w:val="00081E1A"/>
    <w:rsid w:val="000D05F4"/>
    <w:rsid w:val="000D0937"/>
    <w:rsid w:val="000D6B98"/>
    <w:rsid w:val="001362BD"/>
    <w:rsid w:val="00137830"/>
    <w:rsid w:val="001466EC"/>
    <w:rsid w:val="001618F9"/>
    <w:rsid w:val="00161F28"/>
    <w:rsid w:val="00167202"/>
    <w:rsid w:val="00170C2E"/>
    <w:rsid w:val="00185106"/>
    <w:rsid w:val="0019382C"/>
    <w:rsid w:val="001C5B25"/>
    <w:rsid w:val="001F576E"/>
    <w:rsid w:val="00201051"/>
    <w:rsid w:val="00233CF9"/>
    <w:rsid w:val="002400F0"/>
    <w:rsid w:val="00245796"/>
    <w:rsid w:val="0024655F"/>
    <w:rsid w:val="0025199C"/>
    <w:rsid w:val="002751C8"/>
    <w:rsid w:val="00276370"/>
    <w:rsid w:val="00282DE7"/>
    <w:rsid w:val="00291B4E"/>
    <w:rsid w:val="002A0EB6"/>
    <w:rsid w:val="003218C0"/>
    <w:rsid w:val="0033315E"/>
    <w:rsid w:val="0033358E"/>
    <w:rsid w:val="00384A23"/>
    <w:rsid w:val="003A40DD"/>
    <w:rsid w:val="003E6D58"/>
    <w:rsid w:val="00412DC4"/>
    <w:rsid w:val="0041315C"/>
    <w:rsid w:val="00414095"/>
    <w:rsid w:val="0042498B"/>
    <w:rsid w:val="00427F61"/>
    <w:rsid w:val="00443C05"/>
    <w:rsid w:val="0044789F"/>
    <w:rsid w:val="00460947"/>
    <w:rsid w:val="00481F79"/>
    <w:rsid w:val="004C3610"/>
    <w:rsid w:val="00500111"/>
    <w:rsid w:val="005014E9"/>
    <w:rsid w:val="00504AC5"/>
    <w:rsid w:val="00515074"/>
    <w:rsid w:val="00515FEB"/>
    <w:rsid w:val="00530789"/>
    <w:rsid w:val="00541348"/>
    <w:rsid w:val="005425CA"/>
    <w:rsid w:val="005564CB"/>
    <w:rsid w:val="005F16AB"/>
    <w:rsid w:val="00604C91"/>
    <w:rsid w:val="00637BFF"/>
    <w:rsid w:val="00641D95"/>
    <w:rsid w:val="00646BDC"/>
    <w:rsid w:val="006C3BB0"/>
    <w:rsid w:val="00707DF9"/>
    <w:rsid w:val="00763617"/>
    <w:rsid w:val="0077081A"/>
    <w:rsid w:val="00787971"/>
    <w:rsid w:val="007C4A03"/>
    <w:rsid w:val="007E4A5D"/>
    <w:rsid w:val="007F58D4"/>
    <w:rsid w:val="00803326"/>
    <w:rsid w:val="00816E8B"/>
    <w:rsid w:val="00834780"/>
    <w:rsid w:val="008C596D"/>
    <w:rsid w:val="008E5E8A"/>
    <w:rsid w:val="008E7A79"/>
    <w:rsid w:val="008F6525"/>
    <w:rsid w:val="009222B5"/>
    <w:rsid w:val="00933442"/>
    <w:rsid w:val="009378BC"/>
    <w:rsid w:val="00953231"/>
    <w:rsid w:val="00953D6C"/>
    <w:rsid w:val="0095432E"/>
    <w:rsid w:val="00995B44"/>
    <w:rsid w:val="009C53F9"/>
    <w:rsid w:val="009D2498"/>
    <w:rsid w:val="009D6C07"/>
    <w:rsid w:val="009E4248"/>
    <w:rsid w:val="00A00EA3"/>
    <w:rsid w:val="00A01463"/>
    <w:rsid w:val="00A06DEB"/>
    <w:rsid w:val="00A1059D"/>
    <w:rsid w:val="00A11943"/>
    <w:rsid w:val="00A40B72"/>
    <w:rsid w:val="00A50273"/>
    <w:rsid w:val="00A61F65"/>
    <w:rsid w:val="00A64393"/>
    <w:rsid w:val="00AA61E8"/>
    <w:rsid w:val="00B06058"/>
    <w:rsid w:val="00B3459A"/>
    <w:rsid w:val="00B439AD"/>
    <w:rsid w:val="00B50580"/>
    <w:rsid w:val="00B8112F"/>
    <w:rsid w:val="00B93803"/>
    <w:rsid w:val="00BF3AC0"/>
    <w:rsid w:val="00C03825"/>
    <w:rsid w:val="00C320D7"/>
    <w:rsid w:val="00C9011A"/>
    <w:rsid w:val="00C9426F"/>
    <w:rsid w:val="00CA015C"/>
    <w:rsid w:val="00CA01FA"/>
    <w:rsid w:val="00CB4558"/>
    <w:rsid w:val="00CC5466"/>
    <w:rsid w:val="00CD0F87"/>
    <w:rsid w:val="00CF0B75"/>
    <w:rsid w:val="00CF1C15"/>
    <w:rsid w:val="00D174F8"/>
    <w:rsid w:val="00D52C78"/>
    <w:rsid w:val="00D6765C"/>
    <w:rsid w:val="00D75C40"/>
    <w:rsid w:val="00D8721F"/>
    <w:rsid w:val="00DA05DE"/>
    <w:rsid w:val="00DB42AA"/>
    <w:rsid w:val="00DC6730"/>
    <w:rsid w:val="00DE09EB"/>
    <w:rsid w:val="00DF3BBA"/>
    <w:rsid w:val="00DF3D02"/>
    <w:rsid w:val="00E02E5E"/>
    <w:rsid w:val="00E03C67"/>
    <w:rsid w:val="00E1395B"/>
    <w:rsid w:val="00E43B00"/>
    <w:rsid w:val="00E508D8"/>
    <w:rsid w:val="00E97074"/>
    <w:rsid w:val="00EA7736"/>
    <w:rsid w:val="00EB144C"/>
    <w:rsid w:val="00EB47E6"/>
    <w:rsid w:val="00EC6F45"/>
    <w:rsid w:val="00F406A7"/>
    <w:rsid w:val="00F70E56"/>
    <w:rsid w:val="00F71550"/>
    <w:rsid w:val="00F85A9A"/>
    <w:rsid w:val="00FA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C13843"/>
  <w14:defaultImageDpi w14:val="0"/>
  <w15:docId w15:val="{492FA3C6-285F-4A7E-A0B9-62BCACB9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snapToGrid w:val="0"/>
      <w:spacing w:after="0" w:line="240" w:lineRule="auto"/>
      <w:jc w:val="both"/>
      <w:outlineLvl w:val="0"/>
    </w:pPr>
    <w:rPr>
      <w:rFonts w:ascii="Arial" w:hAnsi="Arial" w:cs="Arial Unicode MS"/>
      <w:b/>
      <w:sz w:val="21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napToGrid w:val="0"/>
      <w:spacing w:after="0" w:line="240" w:lineRule="auto"/>
      <w:jc w:val="center"/>
      <w:outlineLvl w:val="1"/>
    </w:pPr>
    <w:rPr>
      <w:rFonts w:ascii="Verdana" w:hAnsi="Verdana" w:cs="Arial Unicode MS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tabs>
        <w:tab w:val="right" w:pos="9072"/>
      </w:tabs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tLeast"/>
      <w:jc w:val="center"/>
      <w:outlineLvl w:val="4"/>
    </w:pPr>
    <w:rPr>
      <w:rFonts w:ascii="Times New Roman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pPr>
      <w:keepNext/>
      <w:snapToGrid w:val="0"/>
      <w:spacing w:after="0" w:line="240" w:lineRule="auto"/>
      <w:ind w:left="900"/>
      <w:jc w:val="both"/>
      <w:outlineLvl w:val="5"/>
    </w:pPr>
    <w:rPr>
      <w:rFonts w:ascii="Times New Roman" w:hAnsi="Times New Roman"/>
      <w:b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qFormat/>
    <w:pPr>
      <w:keepNext/>
      <w:spacing w:after="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pPr>
      <w:keepNext/>
      <w:snapToGrid w:val="0"/>
      <w:spacing w:after="0" w:line="240" w:lineRule="auto"/>
      <w:ind w:left="1276"/>
      <w:jc w:val="both"/>
      <w:outlineLvl w:val="7"/>
    </w:pPr>
    <w:rPr>
      <w:rFonts w:ascii="Times New Roman" w:hAnsi="Times New Roman"/>
      <w:b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Arial" w:hAnsi="Arial" w:cs="Times New Roman"/>
      <w:b/>
      <w:sz w:val="21"/>
    </w:rPr>
  </w:style>
  <w:style w:type="character" w:customStyle="1" w:styleId="Ttulo2Char">
    <w:name w:val="Título 2 Char"/>
    <w:basedOn w:val="Fontepargpadro"/>
    <w:link w:val="Ttulo2"/>
    <w:uiPriority w:val="9"/>
    <w:locked/>
    <w:rPr>
      <w:rFonts w:ascii="Verdana" w:hAnsi="Verdana" w:cs="Times New Roman"/>
      <w:b/>
      <w:sz w:val="22"/>
    </w:rPr>
  </w:style>
  <w:style w:type="character" w:customStyle="1" w:styleId="Ttulo3Char">
    <w:name w:val="Título 3 Char"/>
    <w:basedOn w:val="Fontepargpadro"/>
    <w:link w:val="Ttulo3"/>
    <w:uiPriority w:val="9"/>
    <w:locked/>
    <w:rPr>
      <w:rFonts w:ascii="Times New Roman" w:hAnsi="Times New Roman" w:cs="Times New Roman"/>
      <w:sz w:val="28"/>
    </w:rPr>
  </w:style>
  <w:style w:type="character" w:customStyle="1" w:styleId="Ttulo4Char">
    <w:name w:val="Título 4 Char"/>
    <w:basedOn w:val="Fontepargpadro"/>
    <w:link w:val="Ttulo4"/>
    <w:uiPriority w:val="9"/>
    <w:locked/>
    <w:rPr>
      <w:rFonts w:ascii="Times New Roman" w:hAnsi="Times New Roman" w:cs="Times New Roman"/>
      <w:sz w:val="28"/>
    </w:rPr>
  </w:style>
  <w:style w:type="character" w:customStyle="1" w:styleId="Ttulo5Char">
    <w:name w:val="Título 5 Char"/>
    <w:basedOn w:val="Fontepargpadro"/>
    <w:link w:val="Ttulo5"/>
    <w:uiPriority w:val="9"/>
    <w:locked/>
    <w:rPr>
      <w:rFonts w:ascii="Times New Roman" w:hAnsi="Times New Roman" w:cs="Times New Roman"/>
      <w:b/>
    </w:rPr>
  </w:style>
  <w:style w:type="character" w:customStyle="1" w:styleId="Ttulo6Char">
    <w:name w:val="Título 6 Char"/>
    <w:basedOn w:val="Fontepargpadro"/>
    <w:link w:val="Ttulo6"/>
    <w:uiPriority w:val="9"/>
    <w:locked/>
    <w:rPr>
      <w:rFonts w:ascii="Times New Roman" w:hAnsi="Times New Roman" w:cs="Times New Roman"/>
      <w:b/>
      <w:sz w:val="24"/>
    </w:rPr>
  </w:style>
  <w:style w:type="character" w:customStyle="1" w:styleId="Ttulo7Char">
    <w:name w:val="Título 7 Char"/>
    <w:basedOn w:val="Fontepargpadro"/>
    <w:link w:val="Ttulo7"/>
    <w:uiPriority w:val="9"/>
    <w:locked/>
    <w:rPr>
      <w:rFonts w:ascii="Times New Roman" w:hAnsi="Times New Roman" w:cs="Times New Roman"/>
      <w:b/>
      <w:sz w:val="24"/>
    </w:rPr>
  </w:style>
  <w:style w:type="character" w:customStyle="1" w:styleId="Ttulo8Char">
    <w:name w:val="Título 8 Char"/>
    <w:basedOn w:val="Fontepargpadro"/>
    <w:link w:val="Ttulo8"/>
    <w:uiPriority w:val="9"/>
    <w:locked/>
    <w:rPr>
      <w:rFonts w:ascii="Times New Roman" w:hAnsi="Times New Roman" w:cs="Times New Roman"/>
      <w:b/>
      <w:sz w:val="24"/>
    </w:rPr>
  </w:style>
  <w:style w:type="character" w:customStyle="1" w:styleId="Ttulo9Char">
    <w:name w:val="Título 9 Char"/>
    <w:basedOn w:val="Fontepargpadro"/>
    <w:link w:val="Ttulo9"/>
    <w:uiPriority w:val="9"/>
    <w:locked/>
    <w:rPr>
      <w:rFonts w:ascii="Arial" w:hAnsi="Arial" w:cs="Times New Roman"/>
      <w:b/>
      <w:sz w:val="16"/>
    </w:rPr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tarSymbol" w:hAnsi="StarSymbol"/>
      <w:sz w:val="18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WW8Num2z0">
    <w:name w:val="WW8Num2z0"/>
    <w:rPr>
      <w:rFonts w:ascii="Wingdings" w:hAnsi="Wingdings"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hAnsi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b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uiPriority w:val="99"/>
    <w:rPr>
      <w:rFonts w:cs="Times New Roman"/>
    </w:rPr>
  </w:style>
  <w:style w:type="character" w:customStyle="1" w:styleId="RodapChar">
    <w:name w:val="Rodapé Char"/>
    <w:basedOn w:val="Fontepargpadro1"/>
    <w:uiPriority w:val="99"/>
    <w:rPr>
      <w:rFonts w:cs="Times New Roman"/>
    </w:rPr>
  </w:style>
  <w:style w:type="character" w:styleId="Forte">
    <w:name w:val="Strong"/>
    <w:basedOn w:val="Fontepargpadro"/>
    <w:uiPriority w:val="22"/>
    <w:qFormat/>
    <w:rPr>
      <w:rFonts w:cs="Times New Roman"/>
      <w:b/>
      <w:caps/>
    </w:rPr>
  </w:style>
  <w:style w:type="character" w:customStyle="1" w:styleId="TtuloChar">
    <w:name w:val="Título Char"/>
    <w:rPr>
      <w:rFonts w:ascii="Times New Roman" w:hAnsi="Times New Roman"/>
      <w:b/>
      <w:sz w:val="24"/>
      <w:u w:val="single"/>
    </w:rPr>
  </w:style>
  <w:style w:type="character" w:customStyle="1" w:styleId="CorpodetextoChar">
    <w:name w:val="Corpo de texto Char"/>
    <w:uiPriority w:val="1"/>
    <w:rPr>
      <w:rFonts w:ascii="Times New Roman" w:hAnsi="Times New Roman"/>
      <w:sz w:val="24"/>
    </w:rPr>
  </w:style>
  <w:style w:type="character" w:customStyle="1" w:styleId="RecuodecorpodetextoChar">
    <w:name w:val="Recuo de corpo de texto Char"/>
    <w:uiPriority w:val="99"/>
    <w:rPr>
      <w:rFonts w:ascii="Verdana" w:hAnsi="Verdana"/>
      <w:sz w:val="22"/>
    </w:rPr>
  </w:style>
  <w:style w:type="character" w:customStyle="1" w:styleId="SubttuloChar">
    <w:name w:val="Subtítulo Char"/>
    <w:rPr>
      <w:rFonts w:ascii="Times New Roman" w:hAnsi="Times New Roman"/>
      <w:b/>
      <w:sz w:val="24"/>
    </w:rPr>
  </w:style>
  <w:style w:type="character" w:customStyle="1" w:styleId="Corpodetexto2Char">
    <w:name w:val="Corpo de texto 2 Char"/>
    <w:uiPriority w:val="99"/>
    <w:rPr>
      <w:rFonts w:ascii="Verdana" w:hAnsi="Verdana"/>
      <w:sz w:val="22"/>
    </w:rPr>
  </w:style>
  <w:style w:type="character" w:customStyle="1" w:styleId="Corpodetexto3Char">
    <w:name w:val="Corpo de texto 3 Char"/>
    <w:link w:val="Corpodetexto3"/>
    <w:locked/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pPr>
      <w:widowControl w:val="0"/>
      <w:suppressAutoHyphens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Corpodetexto3Char1">
    <w:name w:val="Corpo de texto 3 Char1"/>
    <w:basedOn w:val="Fontepargpadro"/>
    <w:uiPriority w:val="99"/>
    <w:semiHidden/>
    <w:rPr>
      <w:rFonts w:ascii="Calibri" w:hAnsi="Calibri" w:cs="Calibri"/>
      <w:sz w:val="16"/>
      <w:szCs w:val="16"/>
      <w:lang w:eastAsia="ar-SA"/>
    </w:rPr>
  </w:style>
  <w:style w:type="character" w:customStyle="1" w:styleId="Corpodetexto3Char14">
    <w:name w:val="Corpo de texto 3 Char14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Corpodetexto3Char13">
    <w:name w:val="Corpo de texto 3 Char13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Corpodetexto3Char12">
    <w:name w:val="Corpo de texto 3 Char12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2Char">
    <w:name w:val="Recuo de corpo de texto 2 Char"/>
    <w:link w:val="Recuodecorpodetexto2"/>
    <w:locked/>
    <w:rPr>
      <w:rFonts w:ascii="Arial" w:hAnsi="Arial"/>
      <w:color w:val="FF0000"/>
      <w:sz w:val="21"/>
    </w:rPr>
  </w:style>
  <w:style w:type="character" w:customStyle="1" w:styleId="Recuodecorpodetexto2Char1">
    <w:name w:val="Recuo de corpo de texto 2 Char1"/>
    <w:rPr>
      <w:sz w:val="22"/>
    </w:rPr>
  </w:style>
  <w:style w:type="character" w:customStyle="1" w:styleId="Recuodecorpodetexto3Char">
    <w:name w:val="Recuo de corpo de texto 3 Char"/>
    <w:link w:val="Recuodecorpodetexto3"/>
    <w:locked/>
    <w:rPr>
      <w:rFonts w:ascii="Arial" w:hAnsi="Arial"/>
    </w:rPr>
  </w:style>
  <w:style w:type="character" w:customStyle="1" w:styleId="Recuodecorpodetexto3Char1">
    <w:name w:val="Recuo de corpo de texto 3 Char1"/>
    <w:rPr>
      <w:sz w:val="16"/>
    </w:rPr>
  </w:style>
  <w:style w:type="character" w:customStyle="1" w:styleId="TextosemFormataoChar">
    <w:name w:val="Texto sem Formatação Char"/>
    <w:link w:val="TextosemFormatao"/>
    <w:locked/>
    <w:rPr>
      <w:rFonts w:ascii="Courier New" w:hAnsi="Courier New"/>
    </w:rPr>
  </w:style>
  <w:style w:type="character" w:customStyle="1" w:styleId="TextodebaloChar">
    <w:name w:val="Texto de balão Char"/>
    <w:rPr>
      <w:rFonts w:ascii="Tahoma" w:hAnsi="Tahoma"/>
      <w:sz w:val="16"/>
    </w:rPr>
  </w:style>
  <w:style w:type="character" w:customStyle="1" w:styleId="TextodebaloChar1">
    <w:name w:val="Texto de balão Char1"/>
    <w:rPr>
      <w:rFonts w:ascii="Tahoma" w:hAnsi="Tahoma"/>
      <w:sz w:val="16"/>
    </w:rPr>
  </w:style>
  <w:style w:type="character" w:customStyle="1" w:styleId="para">
    <w:name w:val="para"/>
    <w:basedOn w:val="Fontepargpadro1"/>
    <w:rPr>
      <w:rFonts w:cs="Times New Roman"/>
    </w:rPr>
  </w:style>
  <w:style w:type="character" w:customStyle="1" w:styleId="texto">
    <w:name w:val="texto"/>
    <w:basedOn w:val="Fontepargpadro1"/>
    <w:rPr>
      <w:rFonts w:cs="Times New Roman"/>
    </w:rPr>
  </w:style>
  <w:style w:type="character" w:customStyle="1" w:styleId="style201">
    <w:name w:val="style201"/>
    <w:rPr>
      <w:rFonts w:ascii="Arial" w:hAnsi="Arial"/>
      <w:b/>
      <w:sz w:val="18"/>
    </w:rPr>
  </w:style>
  <w:style w:type="character" w:customStyle="1" w:styleId="style171">
    <w:name w:val="style171"/>
    <w:rPr>
      <w:rFonts w:ascii="Arial" w:hAnsi="Arial"/>
      <w:sz w:val="18"/>
    </w:rPr>
  </w:style>
  <w:style w:type="character" w:customStyle="1" w:styleId="A1">
    <w:name w:val="A1"/>
    <w:rPr>
      <w:rFonts w:ascii="Geometr415 Md BT" w:hAnsi="Geometr415 Md BT"/>
      <w:color w:val="000000"/>
      <w:sz w:val="20"/>
    </w:rPr>
  </w:style>
  <w:style w:type="character" w:customStyle="1" w:styleId="centerazul1">
    <w:name w:val="centerazul1"/>
    <w:rPr>
      <w:rFonts w:ascii="Verdana" w:hAnsi="Verdana"/>
      <w:color w:val="373461"/>
      <w:sz w:val="15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character" w:customStyle="1" w:styleId="CabealhodamensagemChar">
    <w:name w:val="Cabeçalho da mensagem Char"/>
    <w:link w:val="Cabealhodamensagem"/>
    <w:locked/>
    <w:rPr>
      <w:rFonts w:ascii="Arial" w:hAnsi="Arial"/>
      <w:spacing w:val="-5"/>
    </w:rPr>
  </w:style>
  <w:style w:type="character" w:customStyle="1" w:styleId="Ttulodecabedamensagem">
    <w:name w:val="Título de cabeç. da mensagem"/>
    <w:rPr>
      <w:rFonts w:ascii="Arial Black" w:hAnsi="Arial Black"/>
      <w:spacing w:val="-10"/>
      <w:sz w:val="18"/>
      <w:lang w:val="x-none" w:eastAsia="ar-SA" w:bidi="ar-SA"/>
    </w:rPr>
  </w:style>
  <w:style w:type="character" w:customStyle="1" w:styleId="textbold">
    <w:name w:val="textbold"/>
    <w:basedOn w:val="Fontepargpadro1"/>
    <w:rPr>
      <w:rFonts w:cs="Times New Roman"/>
    </w:rPr>
  </w:style>
  <w:style w:type="character" w:customStyle="1" w:styleId="txtproduto">
    <w:name w:val="txtproduto"/>
    <w:basedOn w:val="Fontepargpadro1"/>
    <w:rPr>
      <w:rFonts w:cs="Times New Roman"/>
    </w:rPr>
  </w:style>
  <w:style w:type="character" w:styleId="nfase">
    <w:name w:val="Emphasis"/>
    <w:basedOn w:val="Fontepargpadro"/>
    <w:uiPriority w:val="20"/>
    <w:qFormat/>
    <w:rPr>
      <w:rFonts w:cs="Times New Roman"/>
      <w:i/>
    </w:rPr>
  </w:style>
  <w:style w:type="character" w:customStyle="1" w:styleId="pias">
    <w:name w:val="pias"/>
    <w:basedOn w:val="Fontepargpadro1"/>
    <w:rPr>
      <w:rFonts w:cs="Times New Roman"/>
    </w:rPr>
  </w:style>
  <w:style w:type="character" w:customStyle="1" w:styleId="produtostextos">
    <w:name w:val="produtos_textos"/>
    <w:basedOn w:val="Fontepargpadro1"/>
    <w:rPr>
      <w:rFonts w:cs="Times New Roman"/>
    </w:rPr>
  </w:style>
  <w:style w:type="character" w:customStyle="1" w:styleId="style4">
    <w:name w:val="style4"/>
    <w:basedOn w:val="Fontepargpadro1"/>
    <w:rPr>
      <w:rFonts w:cs="Times New Roman"/>
    </w:rPr>
  </w:style>
  <w:style w:type="character" w:customStyle="1" w:styleId="text">
    <w:name w:val="text"/>
    <w:basedOn w:val="Fontepargpadro1"/>
    <w:rPr>
      <w:rFonts w:cs="Times New Roman"/>
    </w:rPr>
  </w:style>
  <w:style w:type="character" w:customStyle="1" w:styleId="st">
    <w:name w:val="st"/>
    <w:basedOn w:val="Fontepargpadro1"/>
    <w:rPr>
      <w:rFonts w:cs="Times New Roman"/>
    </w:rPr>
  </w:style>
  <w:style w:type="character" w:customStyle="1" w:styleId="apple-converted-space">
    <w:name w:val="apple-converted-space"/>
    <w:basedOn w:val="Fontepargpadro1"/>
    <w:rPr>
      <w:rFonts w:cs="Times New Roman"/>
    </w:rPr>
  </w:style>
  <w:style w:type="character" w:customStyle="1" w:styleId="Corpodetexto3Char11">
    <w:name w:val="Corpo de texto 3 Char11"/>
    <w:rPr>
      <w:rFonts w:ascii="Calibri" w:hAnsi="Calibri"/>
      <w:sz w:val="16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1"/>
    <w:uiPriority w:val="1"/>
    <w:qFormat/>
    <w:pPr>
      <w:tabs>
        <w:tab w:val="left" w:pos="1985"/>
      </w:tabs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CorpodetextoChar1">
    <w:name w:val="Corpo de texto Char1"/>
    <w:basedOn w:val="Fontepargpadro"/>
    <w:link w:val="Corpodetexto"/>
    <w:uiPriority w:val="99"/>
    <w:locked/>
    <w:rPr>
      <w:rFonts w:cs="Times New Roman"/>
      <w:sz w:val="24"/>
      <w:lang w:val="x-none" w:eastAsia="ar-SA" w:bidi="ar-SA"/>
    </w:rPr>
  </w:style>
  <w:style w:type="paragraph" w:styleId="Lista">
    <w:name w:val="List"/>
    <w:basedOn w:val="Normal"/>
    <w:uiPriority w:val="99"/>
    <w:semiHidden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Cabealho">
    <w:name w:val="header"/>
    <w:basedOn w:val="Normal"/>
    <w:link w:val="CabealhoChar1"/>
    <w:uiPriority w:val="99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1">
    <w:name w:val="Cabeçalho Char1"/>
    <w:basedOn w:val="Fontepargpadro"/>
    <w:link w:val="Cabealho"/>
    <w:uiPriority w:val="99"/>
    <w:locked/>
    <w:rPr>
      <w:rFonts w:ascii="Calibri" w:hAnsi="Calibri" w:cs="Times New Roman"/>
      <w:sz w:val="22"/>
      <w:lang w:val="x-none" w:eastAsia="ar-SA" w:bidi="ar-SA"/>
    </w:rPr>
  </w:style>
  <w:style w:type="paragraph" w:styleId="Rodap">
    <w:name w:val="footer"/>
    <w:basedOn w:val="Normal"/>
    <w:link w:val="RodapChar1"/>
    <w:uiPriority w:val="99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1">
    <w:name w:val="Rodapé Char1"/>
    <w:basedOn w:val="Fontepargpadro"/>
    <w:link w:val="Rodap"/>
    <w:uiPriority w:val="99"/>
    <w:locked/>
    <w:rPr>
      <w:rFonts w:ascii="Calibri" w:hAnsi="Calibri" w:cs="Times New Roman"/>
      <w:sz w:val="22"/>
      <w:lang w:val="x-none" w:eastAsia="ar-SA" w:bidi="ar-SA"/>
    </w:rPr>
  </w:style>
  <w:style w:type="paragraph" w:styleId="Ttulo">
    <w:name w:val="Title"/>
    <w:basedOn w:val="Normal"/>
    <w:next w:val="Subttulo"/>
    <w:link w:val="TtuloChar1"/>
    <w:uiPriority w:val="10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40"/>
      <w:szCs w:val="24"/>
      <w:u w:val="single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cs="Times New Roman"/>
      <w:b/>
      <w:sz w:val="24"/>
      <w:u w:val="single"/>
      <w:lang w:val="x-none" w:eastAsia="ar-SA" w:bidi="ar-SA"/>
    </w:rPr>
  </w:style>
  <w:style w:type="paragraph" w:styleId="Subttulo">
    <w:name w:val="Subtitle"/>
    <w:basedOn w:val="Normal"/>
    <w:next w:val="Corpodetexto"/>
    <w:link w:val="SubttuloChar1"/>
    <w:uiPriority w:val="11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ubttuloChar1">
    <w:name w:val="Subtítulo Char1"/>
    <w:basedOn w:val="Fontepargpadro"/>
    <w:link w:val="Subttulo"/>
    <w:uiPriority w:val="11"/>
    <w:locked/>
    <w:rPr>
      <w:rFonts w:cs="Times New Roman"/>
      <w:b/>
      <w:sz w:val="24"/>
      <w:lang w:val="x-none" w:eastAsia="ar-SA" w:bidi="ar-SA"/>
    </w:rPr>
  </w:style>
  <w:style w:type="paragraph" w:styleId="Recuodecorpodetexto">
    <w:name w:val="Body Text Indent"/>
    <w:basedOn w:val="Normal"/>
    <w:link w:val="RecuodecorpodetextoChar1"/>
    <w:uiPriority w:val="99"/>
    <w:pPr>
      <w:snapToGrid w:val="0"/>
      <w:spacing w:after="0" w:line="240" w:lineRule="auto"/>
      <w:ind w:left="1134"/>
      <w:jc w:val="both"/>
    </w:pPr>
    <w:rPr>
      <w:rFonts w:ascii="Verdana" w:hAnsi="Verdana" w:cs="Times New Roman"/>
      <w:szCs w:val="20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locked/>
    <w:rPr>
      <w:rFonts w:ascii="Verdana" w:hAnsi="Verdana" w:cs="Times New Roman"/>
      <w:sz w:val="22"/>
      <w:lang w:val="x-none" w:eastAsia="ar-SA" w:bidi="ar-SA"/>
    </w:rPr>
  </w:style>
  <w:style w:type="paragraph" w:customStyle="1" w:styleId="Corpodetexto28">
    <w:name w:val="Corpo de texto 28"/>
    <w:basedOn w:val="Normal"/>
    <w:pPr>
      <w:snapToGrid w:val="0"/>
      <w:spacing w:after="0" w:line="240" w:lineRule="auto"/>
      <w:jc w:val="both"/>
    </w:pPr>
    <w:rPr>
      <w:rFonts w:ascii="Verdana" w:hAnsi="Verdana"/>
      <w:szCs w:val="20"/>
    </w:rPr>
  </w:style>
  <w:style w:type="paragraph" w:customStyle="1" w:styleId="Corpodetexto32">
    <w:name w:val="Corpo de texto 32"/>
    <w:basedOn w:val="Normal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Recuodecorpodetexto22">
    <w:name w:val="Recuo de corpo de texto 22"/>
    <w:basedOn w:val="Normal"/>
    <w:pPr>
      <w:tabs>
        <w:tab w:val="left" w:pos="1134"/>
      </w:tabs>
      <w:spacing w:after="0" w:line="240" w:lineRule="auto"/>
      <w:ind w:left="1134" w:hanging="1134"/>
      <w:jc w:val="both"/>
    </w:pPr>
    <w:rPr>
      <w:rFonts w:ascii="Arial" w:hAnsi="Arial"/>
      <w:color w:val="FF0000"/>
      <w:sz w:val="21"/>
      <w:szCs w:val="20"/>
    </w:rPr>
  </w:style>
  <w:style w:type="paragraph" w:customStyle="1" w:styleId="Recuodecorpodetexto32">
    <w:name w:val="Recuo de corpo de texto 32"/>
    <w:basedOn w:val="Normal"/>
    <w:pPr>
      <w:spacing w:after="0" w:line="240" w:lineRule="auto"/>
      <w:ind w:left="700"/>
      <w:jc w:val="both"/>
    </w:pPr>
    <w:rPr>
      <w:rFonts w:ascii="Arial" w:hAnsi="Arial" w:cs="Arial"/>
      <w:bCs/>
      <w:sz w:val="20"/>
      <w:szCs w:val="20"/>
    </w:rPr>
  </w:style>
  <w:style w:type="paragraph" w:customStyle="1" w:styleId="TextosemFormatao1">
    <w:name w:val="Texto sem Formatação1"/>
    <w:basedOn w:val="Normal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Textodebalo">
    <w:name w:val="Balloon Text"/>
    <w:basedOn w:val="Normal"/>
    <w:link w:val="TextodebaloChar2"/>
    <w:uiPriority w:val="9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2">
    <w:name w:val="Texto de balão Char2"/>
    <w:basedOn w:val="Fontepargpadro"/>
    <w:link w:val="Textodebalo"/>
    <w:uiPriority w:val="99"/>
    <w:locked/>
    <w:rPr>
      <w:rFonts w:ascii="Tahoma" w:hAnsi="Tahoma" w:cs="Times New Roman"/>
      <w:sz w:val="16"/>
      <w:lang w:val="x-none" w:eastAsia="ar-SA" w:bidi="ar-SA"/>
    </w:rPr>
  </w:style>
  <w:style w:type="paragraph" w:customStyle="1" w:styleId="Blockquote">
    <w:name w:val="Blockquote"/>
    <w:basedOn w:val="Normal"/>
    <w:pPr>
      <w:snapToGrid w:val="0"/>
      <w:spacing w:before="100" w:after="100" w:line="240" w:lineRule="auto"/>
      <w:ind w:left="360" w:right="360"/>
    </w:pPr>
    <w:rPr>
      <w:rFonts w:ascii="Times New Roman" w:hAnsi="Times New Roman"/>
      <w:sz w:val="24"/>
      <w:szCs w:val="20"/>
    </w:rPr>
  </w:style>
  <w:style w:type="paragraph" w:customStyle="1" w:styleId="reservado3">
    <w:name w:val="reservado3"/>
    <w:basedOn w:val="Normal"/>
    <w:uiPriority w:val="99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hAnsi="Arial"/>
      <w:spacing w:val="-3"/>
      <w:sz w:val="24"/>
      <w:szCs w:val="20"/>
      <w:lang w:val="en-US"/>
    </w:rPr>
  </w:style>
  <w:style w:type="paragraph" w:customStyle="1" w:styleId="BodyText21">
    <w:name w:val="Body Text 21"/>
    <w:basedOn w:val="Normal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hAnsi="Arial"/>
      <w:sz w:val="24"/>
      <w:szCs w:val="20"/>
    </w:rPr>
  </w:style>
  <w:style w:type="paragraph" w:customStyle="1" w:styleId="P30">
    <w:name w:val="P30"/>
    <w:basedOn w:val="Normal"/>
    <w:pPr>
      <w:snapToGrid w:val="0"/>
      <w:spacing w:after="0" w:line="240" w:lineRule="auto"/>
      <w:jc w:val="both"/>
    </w:pPr>
    <w:rPr>
      <w:rFonts w:ascii="Times New Roman" w:hAnsi="Times New Roman"/>
      <w:b/>
      <w:sz w:val="24"/>
      <w:szCs w:val="20"/>
    </w:rPr>
  </w:style>
  <w:style w:type="paragraph" w:customStyle="1" w:styleId="BodyText24">
    <w:name w:val="Body Text 24"/>
    <w:basedOn w:val="Normal"/>
    <w:pPr>
      <w:widowControl w:val="0"/>
      <w:snapToGri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Estilo">
    <w:name w:val="Estilo"/>
    <w:basedOn w:val="Normal"/>
    <w:next w:val="TextosemFormatao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rpodetexto31">
    <w:name w:val="Corpo de texto 31"/>
    <w:basedOn w:val="Normal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Corpodetexto21">
    <w:name w:val="Corpo de texto 21"/>
    <w:basedOn w:val="Normal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left="1418" w:hanging="284"/>
      <w:jc w:val="both"/>
    </w:pPr>
    <w:rPr>
      <w:rFonts w:ascii="Arial" w:hAnsi="Arial"/>
      <w:szCs w:val="20"/>
    </w:rPr>
  </w:style>
  <w:style w:type="paragraph" w:customStyle="1" w:styleId="Recuodecorpodetexto31">
    <w:name w:val="Recuo de corpo de texto 31"/>
    <w:basedOn w:val="Normal"/>
    <w:pPr>
      <w:spacing w:before="120" w:after="120" w:line="240" w:lineRule="auto"/>
      <w:ind w:left="1134"/>
    </w:pPr>
    <w:rPr>
      <w:rFonts w:ascii="Arial" w:hAnsi="Arial"/>
      <w:sz w:val="26"/>
      <w:szCs w:val="20"/>
    </w:rPr>
  </w:style>
  <w:style w:type="paragraph" w:customStyle="1" w:styleId="Estilo1">
    <w:name w:val="Estilo1"/>
    <w:basedOn w:val="Normal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hAnsi="Times New Roman"/>
      <w:sz w:val="24"/>
      <w:szCs w:val="20"/>
    </w:rPr>
  </w:style>
  <w:style w:type="paragraph" w:customStyle="1" w:styleId="Estilo2">
    <w:name w:val="Estilo2"/>
    <w:basedOn w:val="Normal"/>
    <w:pPr>
      <w:snapToGrid w:val="0"/>
      <w:spacing w:after="0" w:line="240" w:lineRule="auto"/>
      <w:ind w:left="2694" w:hanging="284"/>
      <w:jc w:val="both"/>
    </w:pPr>
    <w:rPr>
      <w:rFonts w:ascii="Times New Roman" w:hAnsi="Times New Roman"/>
      <w:sz w:val="24"/>
      <w:szCs w:val="20"/>
    </w:rPr>
  </w:style>
  <w:style w:type="paragraph" w:customStyle="1" w:styleId="N21">
    <w:name w:val="N21"/>
    <w:basedOn w:val="Normal"/>
    <w:pPr>
      <w:snapToGrid w:val="0"/>
      <w:spacing w:before="60" w:after="0" w:line="240" w:lineRule="auto"/>
      <w:ind w:left="2268" w:hanging="425"/>
      <w:jc w:val="both"/>
    </w:pPr>
    <w:rPr>
      <w:rFonts w:ascii="Arial" w:hAnsi="Arial"/>
      <w:sz w:val="20"/>
      <w:szCs w:val="20"/>
    </w:rPr>
  </w:style>
  <w:style w:type="paragraph" w:customStyle="1" w:styleId="contrato">
    <w:name w:val="contrato"/>
    <w:basedOn w:val="Normal"/>
    <w:pPr>
      <w:spacing w:after="0" w:line="240" w:lineRule="auto"/>
      <w:jc w:val="both"/>
    </w:pPr>
    <w:rPr>
      <w:rFonts w:ascii="Arial" w:hAnsi="Arial"/>
      <w:szCs w:val="20"/>
      <w:lang w:val="pt-PT"/>
    </w:rPr>
  </w:style>
  <w:style w:type="paragraph" w:styleId="PargrafodaLista">
    <w:name w:val="List Paragraph"/>
    <w:aliases w:val="List I Paragraph,Segundo"/>
    <w:basedOn w:val="Normal"/>
    <w:link w:val="PargrafodaListaChar"/>
    <w:uiPriority w:val="34"/>
    <w:qFormat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abealhodamensagem1">
    <w:name w:val="Cabeçalho da mensagem1"/>
    <w:basedOn w:val="Corpodetexto"/>
    <w:pPr>
      <w:keepLines/>
      <w:spacing w:after="120" w:line="180" w:lineRule="atLeast"/>
      <w:ind w:left="1555" w:hanging="720"/>
      <w:jc w:val="left"/>
    </w:pPr>
    <w:rPr>
      <w:rFonts w:ascii="Arial" w:hAnsi="Arial"/>
      <w:spacing w:val="-5"/>
      <w:sz w:val="20"/>
    </w:rPr>
  </w:style>
  <w:style w:type="paragraph" w:customStyle="1" w:styleId="Ttulododocumento">
    <w:name w:val="Título do documento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Cabedamensagemantes">
    <w:name w:val="Cabeç. da mensagem antes"/>
    <w:basedOn w:val="Cabealhodamensagem1"/>
    <w:next w:val="Cabealhodamensagem1"/>
  </w:style>
  <w:style w:type="paragraph" w:customStyle="1" w:styleId="Cabedamensagemdepois">
    <w:name w:val="Cabeç. da mensagem depois"/>
    <w:basedOn w:val="Cabealhodamensagem1"/>
    <w:next w:val="Corpodetexto"/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final">
    <w:name w:val="final"/>
    <w:basedOn w:val="Normal"/>
    <w:pPr>
      <w:spacing w:before="280" w:after="280" w:line="240" w:lineRule="auto"/>
      <w:ind w:left="300" w:right="75"/>
    </w:pPr>
    <w:rPr>
      <w:rFonts w:ascii="Times New Roman" w:hAnsi="Times New Roman"/>
      <w:sz w:val="15"/>
      <w:szCs w:val="15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xtonormal">
    <w:name w:val="textonormal"/>
    <w:basedOn w:val="Normal"/>
    <w:pPr>
      <w:spacing w:before="280" w:after="280" w:line="240" w:lineRule="auto"/>
    </w:pPr>
    <w:rPr>
      <w:rFonts w:ascii="Verdana" w:hAnsi="Verdana"/>
      <w:sz w:val="17"/>
      <w:szCs w:val="17"/>
    </w:rPr>
  </w:style>
  <w:style w:type="paragraph" w:customStyle="1" w:styleId="carta">
    <w:name w:val="carta"/>
    <w:basedOn w:val="Normal"/>
    <w:pPr>
      <w:spacing w:after="120" w:line="360" w:lineRule="auto"/>
      <w:ind w:left="1418"/>
      <w:jc w:val="both"/>
    </w:pPr>
    <w:rPr>
      <w:rFonts w:ascii="Times New Roman" w:hAnsi="Times New Roman"/>
      <w:sz w:val="24"/>
      <w:szCs w:val="20"/>
    </w:rPr>
  </w:style>
  <w:style w:type="paragraph" w:customStyle="1" w:styleId="font5">
    <w:name w:val="font5"/>
    <w:basedOn w:val="Normal"/>
    <w:pPr>
      <w:spacing w:before="280" w:after="280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Corpodetexto26">
    <w:name w:val="Corpo de texto 26"/>
    <w:basedOn w:val="Normal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Corpodetexto22">
    <w:name w:val="Corpo de texto 22"/>
    <w:basedOn w:val="Normal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TituloA">
    <w:name w:val="Titulo A"/>
    <w:basedOn w:val="Normal"/>
    <w:pPr>
      <w:numPr>
        <w:numId w:val="1"/>
      </w:numPr>
      <w:spacing w:before="360" w:after="120" w:line="240" w:lineRule="auto"/>
      <w:outlineLvl w:val="0"/>
    </w:pPr>
    <w:rPr>
      <w:rFonts w:ascii="Times New Roman" w:hAnsi="Times New Roman"/>
      <w:b/>
      <w:sz w:val="24"/>
      <w:szCs w:val="24"/>
    </w:rPr>
  </w:style>
  <w:style w:type="paragraph" w:customStyle="1" w:styleId="Itemaa">
    <w:name w:val="Item a.a"/>
    <w:basedOn w:val="Normal"/>
    <w:pPr>
      <w:widowControl w:val="0"/>
      <w:numPr>
        <w:ilvl w:val="1"/>
        <w:numId w:val="1"/>
      </w:numPr>
      <w:spacing w:before="120" w:after="120" w:line="240" w:lineRule="auto"/>
      <w:outlineLvl w:val="1"/>
    </w:pPr>
    <w:rPr>
      <w:rFonts w:ascii="Times New Roman" w:hAnsi="Times New Roman"/>
      <w:sz w:val="24"/>
      <w:szCs w:val="24"/>
    </w:rPr>
  </w:style>
  <w:style w:type="paragraph" w:customStyle="1" w:styleId="Itemaaa">
    <w:name w:val="Item a.a.a"/>
    <w:basedOn w:val="Normal"/>
    <w:pPr>
      <w:widowControl w:val="0"/>
      <w:numPr>
        <w:ilvl w:val="2"/>
        <w:numId w:val="1"/>
      </w:numPr>
      <w:spacing w:after="120" w:line="240" w:lineRule="auto"/>
      <w:outlineLvl w:val="2"/>
    </w:pPr>
    <w:rPr>
      <w:rFonts w:ascii="Times New Roman" w:hAnsi="Times New Roman"/>
      <w:sz w:val="24"/>
      <w:szCs w:val="24"/>
    </w:rPr>
  </w:style>
  <w:style w:type="paragraph" w:customStyle="1" w:styleId="Itemaaaa">
    <w:name w:val="Item a.a.a.a"/>
    <w:basedOn w:val="Normal"/>
    <w:pPr>
      <w:numPr>
        <w:ilvl w:val="3"/>
        <w:numId w:val="1"/>
      </w:numPr>
      <w:spacing w:after="120" w:line="240" w:lineRule="auto"/>
      <w:outlineLvl w:val="3"/>
    </w:pPr>
    <w:rPr>
      <w:rFonts w:ascii="Times New Roman" w:hAnsi="Times New Roman"/>
      <w:sz w:val="24"/>
      <w:szCs w:val="24"/>
    </w:rPr>
  </w:style>
  <w:style w:type="paragraph" w:customStyle="1" w:styleId="Itemaaaaa">
    <w:name w:val="Item a.a.a.a.a"/>
    <w:basedOn w:val="Itemaaaa"/>
    <w:pPr>
      <w:numPr>
        <w:ilvl w:val="0"/>
        <w:numId w:val="0"/>
      </w:numPr>
    </w:pPr>
  </w:style>
  <w:style w:type="paragraph" w:customStyle="1" w:styleId="Corpodetexto23">
    <w:name w:val="Corpo de texto 23"/>
    <w:basedOn w:val="Normal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Corpodetexto24">
    <w:name w:val="Corpo de texto 24"/>
    <w:basedOn w:val="Normal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Corpodetexto25">
    <w:name w:val="Corpo de texto 25"/>
    <w:basedOn w:val="Normal"/>
    <w:pPr>
      <w:widowControl w:val="0"/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paragraph" w:customStyle="1" w:styleId="Corpodetexto27">
    <w:name w:val="Corpo de texto 27"/>
    <w:basedOn w:val="Normal"/>
    <w:pPr>
      <w:spacing w:after="0" w:line="240" w:lineRule="exact"/>
      <w:jc w:val="both"/>
    </w:pPr>
    <w:rPr>
      <w:rFonts w:ascii="Times New Roman" w:hAnsi="Times New Roman"/>
      <w:sz w:val="24"/>
      <w:szCs w:val="20"/>
    </w:rPr>
  </w:style>
  <w:style w:type="paragraph" w:customStyle="1" w:styleId="P2">
    <w:name w:val="P2"/>
    <w:pPr>
      <w:tabs>
        <w:tab w:val="left" w:pos="720"/>
      </w:tabs>
      <w:suppressAutoHyphens/>
      <w:ind w:left="1152" w:hanging="576"/>
      <w:jc w:val="both"/>
    </w:pPr>
    <w:rPr>
      <w:rFonts w:ascii="Courier" w:hAnsi="Courier" w:cs="Calibri"/>
      <w:sz w:val="24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hAnsi="Calibri" w:cs="Tahoma"/>
      <w:color w:val="000000"/>
      <w:kern w:val="1"/>
      <w:sz w:val="24"/>
      <w:szCs w:val="24"/>
      <w:lang w:val="en-US" w:eastAsia="en-US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western">
    <w:name w:val="western"/>
    <w:basedOn w:val="Normal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rpodetexto33">
    <w:name w:val="Corpo de texto 33"/>
    <w:basedOn w:val="Normal"/>
    <w:pPr>
      <w:suppressAutoHyphens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rpodetexto3Char2">
    <w:name w:val="Corpo de texto 3 Char2"/>
    <w:uiPriority w:val="99"/>
    <w:semiHidden/>
    <w:rPr>
      <w:rFonts w:ascii="Calibri" w:hAnsi="Calibri"/>
      <w:sz w:val="16"/>
      <w:lang w:val="x-none" w:eastAsia="ar-SA" w:bidi="ar-SA"/>
    </w:rPr>
  </w:style>
  <w:style w:type="paragraph" w:styleId="Corpodetexto2">
    <w:name w:val="Body Text 2"/>
    <w:basedOn w:val="Normal"/>
    <w:link w:val="Corpodetexto2Char1"/>
    <w:uiPriority w:val="99"/>
    <w:pPr>
      <w:widowControl w:val="0"/>
      <w:suppressAutoHyphens w:val="0"/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0"/>
      <w:lang w:eastAsia="pt-BR"/>
    </w:rPr>
  </w:style>
  <w:style w:type="character" w:customStyle="1" w:styleId="Corpodetexto2Char1">
    <w:name w:val="Corpo de texto 2 Char1"/>
    <w:basedOn w:val="Fontepargpadro"/>
    <w:link w:val="Corpodetexto2"/>
    <w:uiPriority w:val="99"/>
    <w:locked/>
    <w:rPr>
      <w:rFonts w:ascii="Calibri" w:hAnsi="Calibri" w:cs="Times New Roman"/>
      <w:sz w:val="22"/>
      <w:lang w:val="x-none" w:eastAsia="ar-SA" w:bidi="ar-SA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nkVisitado">
    <w:name w:val="FollowedHyperlink"/>
    <w:basedOn w:val="Fontepargpadro"/>
    <w:uiPriority w:val="99"/>
    <w:unhideWhenUsed/>
    <w:rPr>
      <w:rFonts w:cs="Times New Roman"/>
      <w:color w:val="800080"/>
      <w:u w:val="single"/>
    </w:rPr>
  </w:style>
  <w:style w:type="paragraph" w:styleId="Cabealhodamensagem">
    <w:name w:val="Message Header"/>
    <w:basedOn w:val="Corpodetexto"/>
    <w:link w:val="CabealhodamensagemChar"/>
    <w:uiPriority w:val="99"/>
    <w:unhideWhenUsed/>
    <w:pPr>
      <w:keepLines/>
      <w:tabs>
        <w:tab w:val="clear" w:pos="1985"/>
      </w:tabs>
      <w:suppressAutoHyphens w:val="0"/>
      <w:spacing w:after="120" w:line="180" w:lineRule="atLeast"/>
      <w:ind w:left="1555" w:hanging="720"/>
      <w:jc w:val="left"/>
    </w:pPr>
    <w:rPr>
      <w:rFonts w:ascii="Arial" w:hAnsi="Arial"/>
      <w:spacing w:val="-5"/>
      <w:sz w:val="20"/>
      <w:lang w:eastAsia="pt-BR"/>
    </w:rPr>
  </w:style>
  <w:style w:type="character" w:customStyle="1" w:styleId="CabealhodamensagemChar1">
    <w:name w:val="Cabeçalho da mensagem Char1"/>
    <w:basedOn w:val="Fontepargpadro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eastAsia="ar-SA"/>
    </w:rPr>
  </w:style>
  <w:style w:type="character" w:customStyle="1" w:styleId="CabealhodamensagemChar14">
    <w:name w:val="Cabeçalho da mensagem Char14"/>
    <w:basedOn w:val="Fontepargpadro"/>
    <w:uiPriority w:val="99"/>
    <w:semiHidden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ar-SA" w:bidi="ar-SA"/>
    </w:rPr>
  </w:style>
  <w:style w:type="character" w:customStyle="1" w:styleId="CabealhodamensagemChar13">
    <w:name w:val="Cabeçalho da mensagem Char13"/>
    <w:basedOn w:val="Fontepargpadro"/>
    <w:uiPriority w:val="99"/>
    <w:semiHidden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ar-SA" w:bidi="ar-SA"/>
    </w:rPr>
  </w:style>
  <w:style w:type="character" w:customStyle="1" w:styleId="CabealhodamensagemChar12">
    <w:name w:val="Cabeçalho da mensagem Char12"/>
    <w:basedOn w:val="Fontepargpadro"/>
    <w:uiPriority w:val="99"/>
    <w:semiHidden/>
    <w:rPr>
      <w:rFonts w:asciiTheme="majorHAnsi" w:eastAsiaTheme="majorEastAsia" w:hAnsiTheme="majorHAnsi" w:cs="Times New Roman"/>
      <w:sz w:val="24"/>
      <w:szCs w:val="24"/>
      <w:shd w:val="pct20" w:color="auto" w:fill="auto"/>
      <w:lang w:val="x-none" w:eastAsia="ar-SA" w:bidi="ar-SA"/>
    </w:rPr>
  </w:style>
  <w:style w:type="character" w:customStyle="1" w:styleId="CabealhodamensagemChar11">
    <w:name w:val="Cabeçalho da mensagem Char11"/>
    <w:uiPriority w:val="99"/>
    <w:semiHidden/>
    <w:rPr>
      <w:rFonts w:ascii="Cambria" w:hAnsi="Cambria"/>
      <w:sz w:val="24"/>
      <w:shd w:val="pct20" w:color="auto" w:fill="auto"/>
      <w:lang w:val="x-none" w:eastAsia="ar-SA" w:bidi="ar-SA"/>
    </w:rPr>
  </w:style>
  <w:style w:type="paragraph" w:styleId="Recuodecorpodetexto2">
    <w:name w:val="Body Text Indent 2"/>
    <w:basedOn w:val="Normal"/>
    <w:link w:val="Recuodecorpodetexto2Char"/>
    <w:uiPriority w:val="99"/>
    <w:pPr>
      <w:suppressAutoHyphens w:val="0"/>
      <w:spacing w:after="0" w:line="240" w:lineRule="auto"/>
      <w:ind w:left="1418" w:hanging="284"/>
      <w:jc w:val="both"/>
    </w:pPr>
    <w:rPr>
      <w:rFonts w:ascii="Arial" w:hAnsi="Arial" w:cs="Times New Roman"/>
      <w:szCs w:val="20"/>
      <w:lang w:eastAsia="pt-BR"/>
    </w:rPr>
  </w:style>
  <w:style w:type="character" w:customStyle="1" w:styleId="Recuodecorpodetexto2Char2">
    <w:name w:val="Recuo de corpo de texto 2 Char2"/>
    <w:basedOn w:val="Fontepargpadro"/>
    <w:uiPriority w:val="99"/>
    <w:semiHidden/>
    <w:rPr>
      <w:rFonts w:ascii="Calibri" w:hAnsi="Calibri" w:cs="Calibri"/>
      <w:sz w:val="22"/>
      <w:szCs w:val="22"/>
      <w:lang w:eastAsia="ar-SA"/>
    </w:rPr>
  </w:style>
  <w:style w:type="character" w:customStyle="1" w:styleId="Recuodecorpodetexto2Char24">
    <w:name w:val="Recuo de corpo de texto 2 Char24"/>
    <w:basedOn w:val="Fontepargpadro"/>
    <w:uiPriority w:val="99"/>
    <w:semiHidden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Recuodecorpodetexto2Char23">
    <w:name w:val="Recuo de corpo de texto 2 Char23"/>
    <w:basedOn w:val="Fontepargpadro"/>
    <w:uiPriority w:val="99"/>
    <w:semiHidden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Recuodecorpodetexto2Char22">
    <w:name w:val="Recuo de corpo de texto 2 Char22"/>
    <w:basedOn w:val="Fontepargpadro"/>
    <w:uiPriority w:val="99"/>
    <w:semiHidden/>
    <w:rPr>
      <w:rFonts w:ascii="Calibri" w:hAnsi="Calibri" w:cs="Calibri"/>
      <w:sz w:val="22"/>
      <w:szCs w:val="22"/>
      <w:lang w:val="x-none" w:eastAsia="ar-SA" w:bidi="ar-SA"/>
    </w:rPr>
  </w:style>
  <w:style w:type="character" w:customStyle="1" w:styleId="Recuodecorpodetexto2Char21">
    <w:name w:val="Recuo de corpo de texto 2 Char21"/>
    <w:uiPriority w:val="99"/>
    <w:semiHidden/>
    <w:rPr>
      <w:rFonts w:ascii="Calibri" w:hAnsi="Calibri"/>
      <w:sz w:val="22"/>
      <w:lang w:val="x-none"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pPr>
      <w:suppressAutoHyphens w:val="0"/>
      <w:spacing w:before="120" w:after="120" w:line="240" w:lineRule="auto"/>
      <w:ind w:left="1134"/>
    </w:pPr>
    <w:rPr>
      <w:rFonts w:ascii="Arial" w:hAnsi="Arial" w:cs="Times New Roman"/>
      <w:sz w:val="26"/>
      <w:szCs w:val="20"/>
      <w:lang w:eastAsia="pt-BR"/>
    </w:rPr>
  </w:style>
  <w:style w:type="character" w:customStyle="1" w:styleId="Recuodecorpodetexto3Char2">
    <w:name w:val="Recuo de corpo de texto 3 Char2"/>
    <w:basedOn w:val="Fontepargpadro"/>
    <w:uiPriority w:val="99"/>
    <w:semiHidden/>
    <w:rPr>
      <w:rFonts w:ascii="Calibri" w:hAnsi="Calibri" w:cs="Calibri"/>
      <w:sz w:val="16"/>
      <w:szCs w:val="16"/>
      <w:lang w:eastAsia="ar-SA"/>
    </w:rPr>
  </w:style>
  <w:style w:type="character" w:customStyle="1" w:styleId="Recuodecorpodetexto3Char24">
    <w:name w:val="Recuo de corpo de texto 3 Char24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3Char23">
    <w:name w:val="Recuo de corpo de texto 3 Char23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3Char22">
    <w:name w:val="Recuo de corpo de texto 3 Char22"/>
    <w:basedOn w:val="Fontepargpadro"/>
    <w:uiPriority w:val="99"/>
    <w:semiHidden/>
    <w:rPr>
      <w:rFonts w:ascii="Calibri" w:hAnsi="Calibri" w:cs="Calibri"/>
      <w:sz w:val="16"/>
      <w:szCs w:val="16"/>
      <w:lang w:val="x-none" w:eastAsia="ar-SA" w:bidi="ar-SA"/>
    </w:rPr>
  </w:style>
  <w:style w:type="character" w:customStyle="1" w:styleId="Recuodecorpodetexto3Char21">
    <w:name w:val="Recuo de corpo de texto 3 Char21"/>
    <w:uiPriority w:val="99"/>
    <w:semiHidden/>
    <w:rPr>
      <w:rFonts w:ascii="Calibri" w:hAnsi="Calibri"/>
      <w:sz w:val="16"/>
      <w:lang w:val="x-none" w:eastAsia="ar-SA" w:bidi="ar-SA"/>
    </w:rPr>
  </w:style>
  <w:style w:type="paragraph" w:styleId="TextosemFormatao">
    <w:name w:val="Plain Text"/>
    <w:basedOn w:val="Normal"/>
    <w:link w:val="TextosemFormataoChar"/>
    <w:uiPriority w:val="99"/>
    <w:unhideWhenUsed/>
    <w:pPr>
      <w:suppressAutoHyphens w:val="0"/>
      <w:spacing w:after="0" w:line="240" w:lineRule="auto"/>
    </w:pPr>
    <w:rPr>
      <w:rFonts w:ascii="Courier New" w:hAnsi="Courier New" w:cs="Times New Roman"/>
      <w:sz w:val="20"/>
      <w:szCs w:val="20"/>
      <w:lang w:eastAsia="pt-BR"/>
    </w:rPr>
  </w:style>
  <w:style w:type="character" w:customStyle="1" w:styleId="TextosemFormataoChar1">
    <w:name w:val="Texto sem Formatação Char1"/>
    <w:basedOn w:val="Fontepargpadro"/>
    <w:uiPriority w:val="99"/>
    <w:semiHidden/>
    <w:rPr>
      <w:rFonts w:ascii="Courier New" w:hAnsi="Courier New" w:cs="Courier New"/>
      <w:lang w:eastAsia="ar-SA"/>
    </w:rPr>
  </w:style>
  <w:style w:type="character" w:customStyle="1" w:styleId="TextosemFormataoChar14">
    <w:name w:val="Texto sem Formatação Char14"/>
    <w:basedOn w:val="Fontepargpadro"/>
    <w:uiPriority w:val="99"/>
    <w:semiHidden/>
    <w:rPr>
      <w:rFonts w:ascii="Courier New" w:hAnsi="Courier New" w:cs="Courier New"/>
      <w:lang w:val="x-none" w:eastAsia="ar-SA" w:bidi="ar-SA"/>
    </w:rPr>
  </w:style>
  <w:style w:type="character" w:customStyle="1" w:styleId="TextosemFormataoChar13">
    <w:name w:val="Texto sem Formatação Char13"/>
    <w:basedOn w:val="Fontepargpadro"/>
    <w:uiPriority w:val="99"/>
    <w:semiHidden/>
    <w:rPr>
      <w:rFonts w:ascii="Courier New" w:hAnsi="Courier New" w:cs="Courier New"/>
      <w:lang w:val="x-none" w:eastAsia="ar-SA" w:bidi="ar-SA"/>
    </w:rPr>
  </w:style>
  <w:style w:type="character" w:customStyle="1" w:styleId="TextosemFormataoChar12">
    <w:name w:val="Texto sem Formatação Char12"/>
    <w:basedOn w:val="Fontepargpadro"/>
    <w:uiPriority w:val="99"/>
    <w:semiHidden/>
    <w:rPr>
      <w:rFonts w:ascii="Courier New" w:hAnsi="Courier New" w:cs="Courier New"/>
      <w:lang w:val="x-none" w:eastAsia="ar-SA" w:bidi="ar-SA"/>
    </w:rPr>
  </w:style>
  <w:style w:type="character" w:customStyle="1" w:styleId="TextosemFormataoChar11">
    <w:name w:val="Texto sem Formatação Char11"/>
    <w:uiPriority w:val="99"/>
    <w:rPr>
      <w:rFonts w:ascii="Courier New" w:hAnsi="Courier New"/>
      <w:lang w:val="x-none" w:eastAsia="ar-SA" w:bidi="ar-SA"/>
    </w:rPr>
  </w:style>
  <w:style w:type="table" w:customStyle="1" w:styleId="Tabelacomgrade1">
    <w:name w:val="Tabela com grade1"/>
    <w:basedOn w:val="Tabelanormal"/>
    <w:next w:val="Tabelacomgrade"/>
    <w:uiPriority w:val="5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adeMdia1-nfase3">
    <w:name w:val="Medium Grid 1 Accent 3"/>
    <w:basedOn w:val="Tabelanormal"/>
    <w:uiPriority w:val="67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GradeMdia3-nfase3">
    <w:name w:val="Medium Grid 3 Accent 3"/>
    <w:basedOn w:val="Tabelanormal"/>
    <w:uiPriority w:val="69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adeColorida-nfase3">
    <w:name w:val="Colorful Grid Accent 3"/>
    <w:basedOn w:val="Tabelanormal"/>
    <w:uiPriority w:val="73"/>
    <w:rPr>
      <w:rFonts w:ascii="Calibri" w:hAnsi="Calibri"/>
      <w:color w:val="000000"/>
      <w:lang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rFonts w:cs="Times New Roman"/>
        <w:b/>
        <w:bCs/>
      </w:rPr>
      <w:tblPr/>
      <w:tcPr>
        <w:shd w:val="clear" w:color="auto" w:fill="D6E3B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6E3BC"/>
      </w:tcPr>
    </w:tblStylePr>
    <w:tblStylePr w:type="firstCol">
      <w:rPr>
        <w:rFonts w:cs="Times New Roman"/>
        <w:color w:val="FFFFFF"/>
      </w:rPr>
      <w:tblPr/>
      <w:tcPr>
        <w:shd w:val="clear" w:color="auto" w:fill="76923C"/>
      </w:tcPr>
    </w:tblStylePr>
    <w:tblStylePr w:type="lastCol">
      <w:rPr>
        <w:rFonts w:cs="Times New Roman"/>
        <w:color w:val="FFFFFF"/>
      </w:rPr>
      <w:tblPr/>
      <w:tcPr>
        <w:shd w:val="clear" w:color="auto" w:fill="76923C"/>
      </w:tc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table" w:styleId="ListaColorida-nfase4">
    <w:name w:val="Colorful List Accent 4"/>
    <w:basedOn w:val="Tabelanormal"/>
    <w:uiPriority w:val="72"/>
    <w:rPr>
      <w:rFonts w:ascii="Calibri" w:hAnsi="Calibri"/>
      <w:color w:val="000000"/>
      <w:lang w:eastAsia="en-US"/>
    </w:rPr>
    <w:tblPr>
      <w:tblStyleRowBandSize w:val="1"/>
      <w:tblStyleColBandSize w:val="1"/>
    </w:tblPr>
    <w:tcPr>
      <w:shd w:val="clear" w:color="auto" w:fill="F2EF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rFonts w:cs="Times New Roman"/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shd w:val="clear" w:color="auto" w:fill="E5DFEC"/>
      </w:tcPr>
    </w:tblStylePr>
  </w:style>
  <w:style w:type="table" w:styleId="SombreamentoClaro-nfase5">
    <w:name w:val="Light Shading Accent 5"/>
    <w:basedOn w:val="Tabelanormal"/>
    <w:uiPriority w:val="60"/>
    <w:rPr>
      <w:rFonts w:ascii="Calibri" w:hAnsi="Calibri"/>
      <w:color w:val="31849B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ombreamentoClaro1">
    <w:name w:val="Sombreamento Claro1"/>
    <w:basedOn w:val="Tabelanormal"/>
    <w:uiPriority w:val="60"/>
    <w:rPr>
      <w:rFonts w:ascii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mentoClaro-nfase11">
    <w:name w:val="Sombreamento Claro - Ênfase 11"/>
    <w:basedOn w:val="Tabelanormal"/>
    <w:uiPriority w:val="60"/>
    <w:rPr>
      <w:rFonts w:ascii="Calibri" w:hAnsi="Calibri"/>
      <w:color w:val="365F91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spacing w:after="0" w:line="240" w:lineRule="auto"/>
    </w:pPr>
    <w:rPr>
      <w:rFonts w:ascii="Times New Roman" w:hAnsi="Times New Roman" w:cs="Times New Roman"/>
      <w:lang w:val="en-US" w:eastAsia="en-US"/>
    </w:rPr>
  </w:style>
  <w:style w:type="paragraph" w:customStyle="1" w:styleId="Corpodetexto29">
    <w:name w:val="Corpo de texto 29"/>
    <w:basedOn w:val="Normal"/>
    <w:pPr>
      <w:widowControl w:val="0"/>
      <w:suppressAutoHyphens w:val="0"/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character" w:customStyle="1" w:styleId="descagruplongo">
    <w:name w:val="desc_agrup_longo"/>
  </w:style>
  <w:style w:type="character" w:customStyle="1" w:styleId="textopreto2">
    <w:name w:val="textopreto2"/>
  </w:style>
  <w:style w:type="paragraph" w:customStyle="1" w:styleId="TitleCover">
    <w:name w:val="Title Cover"/>
    <w:basedOn w:val="Normal"/>
    <w:next w:val="Normal"/>
    <w:pPr>
      <w:keepNext/>
      <w:keepLines/>
      <w:suppressAutoHyphens w:val="0"/>
      <w:spacing w:after="240" w:line="720" w:lineRule="atLeast"/>
      <w:jc w:val="center"/>
    </w:pPr>
    <w:rPr>
      <w:rFonts w:ascii="Garamond" w:hAnsi="Garamond" w:cs="Garamond"/>
      <w:caps/>
      <w:spacing w:val="65"/>
      <w:kern w:val="20"/>
      <w:sz w:val="64"/>
      <w:szCs w:val="64"/>
      <w:lang w:eastAsia="pt-BR"/>
    </w:rPr>
  </w:style>
  <w:style w:type="paragraph" w:styleId="SemEspaamento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Pr>
      <w:rFonts w:cs="Times New Roman"/>
      <w:color w:val="808080"/>
    </w:rPr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64">
    <w:name w:val="xl64"/>
    <w:basedOn w:val="Normal"/>
    <w:uiPriority w:val="99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t-BR"/>
    </w:rPr>
  </w:style>
  <w:style w:type="paragraph" w:customStyle="1" w:styleId="xl70">
    <w:name w:val="xl7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1">
    <w:name w:val="xl7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2">
    <w:name w:val="xl7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3">
    <w:name w:val="xl7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4">
    <w:name w:val="xl7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5">
    <w:name w:val="xl7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6">
    <w:name w:val="xl7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7">
    <w:name w:val="xl7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9F9F9"/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78">
    <w:name w:val="xl7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FF"/>
      <w:sz w:val="16"/>
      <w:szCs w:val="16"/>
      <w:u w:val="single"/>
      <w:lang w:eastAsia="pt-BR"/>
    </w:rPr>
  </w:style>
  <w:style w:type="paragraph" w:customStyle="1" w:styleId="xl79">
    <w:name w:val="xl7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80">
    <w:name w:val="xl80"/>
    <w:basedOn w:val="Normal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81">
    <w:name w:val="xl8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t-BR"/>
    </w:rPr>
  </w:style>
  <w:style w:type="paragraph" w:customStyle="1" w:styleId="xl82">
    <w:name w:val="xl8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hAnsi="Arial Narrow" w:cs="Times New Roman"/>
      <w:sz w:val="16"/>
      <w:szCs w:val="16"/>
      <w:lang w:eastAsia="pt-BR"/>
    </w:rPr>
  </w:style>
  <w:style w:type="paragraph" w:customStyle="1" w:styleId="xl83">
    <w:name w:val="xl83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CDD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4">
    <w:name w:val="xl84"/>
    <w:basedOn w:val="Normal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2CDD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5">
    <w:name w:val="xl85"/>
    <w:basedOn w:val="Normal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2CDD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6">
    <w:name w:val="xl86"/>
    <w:basedOn w:val="Normal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2CDDC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8"/>
      <w:szCs w:val="18"/>
      <w:lang w:eastAsia="pt-BR"/>
    </w:rPr>
  </w:style>
  <w:style w:type="paragraph" w:customStyle="1" w:styleId="xl87">
    <w:name w:val="xl87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t-BR"/>
    </w:rPr>
  </w:style>
  <w:style w:type="paragraph" w:customStyle="1" w:styleId="xl88">
    <w:name w:val="xl8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t-BR"/>
    </w:rPr>
  </w:style>
  <w:style w:type="paragraph" w:customStyle="1" w:styleId="xl89">
    <w:name w:val="xl8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16"/>
      <w:szCs w:val="16"/>
      <w:lang w:eastAsia="pt-BR"/>
    </w:rPr>
  </w:style>
  <w:style w:type="paragraph" w:customStyle="1" w:styleId="xl90">
    <w:name w:val="xl90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  <w:lang w:eastAsia="pt-BR"/>
    </w:rPr>
  </w:style>
  <w:style w:type="paragraph" w:customStyle="1" w:styleId="xl92">
    <w:name w:val="xl92"/>
    <w:basedOn w:val="Normal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16"/>
      <w:szCs w:val="16"/>
      <w:lang w:eastAsia="pt-BR"/>
    </w:rPr>
  </w:style>
  <w:style w:type="character" w:customStyle="1" w:styleId="PargrafodaListaChar">
    <w:name w:val="Parágrafo da Lista Char"/>
    <w:aliases w:val="List I Paragraph Char,Segundo Char"/>
    <w:link w:val="PargrafodaLista"/>
    <w:locked/>
    <w:rPr>
      <w:sz w:val="24"/>
      <w:lang w:val="x-none" w:eastAsia="ar-SA" w:bidi="ar-SA"/>
    </w:rPr>
  </w:style>
  <w:style w:type="paragraph" w:customStyle="1" w:styleId="Corpodetexto34">
    <w:name w:val="Corpo de texto 34"/>
    <w:basedOn w:val="Normal"/>
    <w:pPr>
      <w:widowControl w:val="0"/>
      <w:suppressAutoHyphens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</w:style>
  <w:style w:type="paragraph" w:customStyle="1" w:styleId="Recuodecorpodetexto23">
    <w:name w:val="Recuo de corpo de texto 23"/>
    <w:basedOn w:val="Normal"/>
    <w:pPr>
      <w:suppressAutoHyphens w:val="0"/>
      <w:spacing w:after="0" w:line="240" w:lineRule="auto"/>
      <w:ind w:left="1418" w:hanging="284"/>
      <w:jc w:val="both"/>
    </w:pPr>
    <w:rPr>
      <w:rFonts w:ascii="Arial" w:hAnsi="Arial" w:cs="Times New Roman"/>
      <w:szCs w:val="20"/>
      <w:lang w:eastAsia="pt-BR"/>
    </w:rPr>
  </w:style>
  <w:style w:type="paragraph" w:customStyle="1" w:styleId="Recuodecorpodetexto33">
    <w:name w:val="Recuo de corpo de texto 33"/>
    <w:basedOn w:val="Normal"/>
    <w:pPr>
      <w:suppressAutoHyphens w:val="0"/>
      <w:spacing w:before="120" w:after="120" w:line="240" w:lineRule="auto"/>
      <w:ind w:left="1134"/>
    </w:pPr>
    <w:rPr>
      <w:rFonts w:ascii="Arial" w:hAnsi="Arial" w:cs="Times New Roman"/>
      <w:sz w:val="26"/>
      <w:szCs w:val="20"/>
      <w:lang w:eastAsia="pt-BR"/>
    </w:rPr>
  </w:style>
  <w:style w:type="paragraph" w:customStyle="1" w:styleId="Corpodetexto210">
    <w:name w:val="Corpo de texto 210"/>
    <w:basedOn w:val="Normal"/>
    <w:pPr>
      <w:widowControl w:val="0"/>
      <w:suppressAutoHyphens w:val="0"/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0"/>
      <w:lang w:eastAsia="pt-BR"/>
    </w:rPr>
  </w:style>
  <w:style w:type="paragraph" w:customStyle="1" w:styleId="Corpodetexto35">
    <w:name w:val="Corpo de texto 35"/>
    <w:basedOn w:val="Normal"/>
    <w:pPr>
      <w:widowControl w:val="0"/>
      <w:suppressAutoHyphens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</w:style>
  <w:style w:type="paragraph" w:customStyle="1" w:styleId="Recuodecorpodetexto24">
    <w:name w:val="Recuo de corpo de texto 24"/>
    <w:basedOn w:val="Normal"/>
    <w:pPr>
      <w:suppressAutoHyphens w:val="0"/>
      <w:spacing w:after="0" w:line="240" w:lineRule="auto"/>
      <w:ind w:left="1418" w:hanging="284"/>
      <w:jc w:val="both"/>
    </w:pPr>
    <w:rPr>
      <w:rFonts w:ascii="Arial" w:hAnsi="Arial" w:cs="Times New Roman"/>
      <w:szCs w:val="20"/>
      <w:lang w:eastAsia="pt-BR"/>
    </w:rPr>
  </w:style>
  <w:style w:type="paragraph" w:customStyle="1" w:styleId="Recuodecorpodetexto34">
    <w:name w:val="Recuo de corpo de texto 34"/>
    <w:basedOn w:val="Normal"/>
    <w:pPr>
      <w:suppressAutoHyphens w:val="0"/>
      <w:spacing w:before="120" w:after="120" w:line="240" w:lineRule="auto"/>
      <w:ind w:left="1134"/>
    </w:pPr>
    <w:rPr>
      <w:rFonts w:ascii="Arial" w:hAnsi="Arial" w:cs="Times New Roman"/>
      <w:sz w:val="26"/>
      <w:szCs w:val="20"/>
      <w:lang w:eastAsia="pt-BR"/>
    </w:rPr>
  </w:style>
  <w:style w:type="paragraph" w:customStyle="1" w:styleId="CM29">
    <w:name w:val="CM29"/>
    <w:basedOn w:val="Default"/>
    <w:next w:val="Default"/>
    <w:uiPriority w:val="99"/>
    <w:pPr>
      <w:widowControl w:val="0"/>
      <w:suppressAutoHyphens w:val="0"/>
      <w:autoSpaceDN w:val="0"/>
      <w:adjustRightInd w:val="0"/>
    </w:pPr>
    <w:rPr>
      <w:color w:val="auto"/>
      <w:lang w:eastAsia="pt-BR"/>
    </w:rPr>
  </w:style>
  <w:style w:type="paragraph" w:customStyle="1" w:styleId="CM32">
    <w:name w:val="CM32"/>
    <w:basedOn w:val="Default"/>
    <w:next w:val="Default"/>
    <w:uiPriority w:val="99"/>
    <w:pPr>
      <w:widowControl w:val="0"/>
      <w:suppressAutoHyphens w:val="0"/>
      <w:autoSpaceDN w:val="0"/>
      <w:adjustRightInd w:val="0"/>
    </w:pPr>
    <w:rPr>
      <w:color w:val="auto"/>
      <w:lang w:eastAsia="pt-BR"/>
    </w:rPr>
  </w:style>
  <w:style w:type="paragraph" w:customStyle="1" w:styleId="WW-Recuodecorpodetexto2">
    <w:name w:val="WW-Recuo de corpo de texto 2"/>
    <w:basedOn w:val="Normal"/>
    <w:pPr>
      <w:widowControl w:val="0"/>
      <w:spacing w:after="0" w:line="240" w:lineRule="auto"/>
      <w:ind w:left="2552" w:firstLine="1"/>
      <w:jc w:val="both"/>
    </w:pPr>
    <w:rPr>
      <w:rFonts w:ascii="Arial" w:hAnsi="Arial" w:cs="Times New Roman"/>
      <w:sz w:val="24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D52C7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323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D093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abel">
    <w:name w:val="label"/>
    <w:basedOn w:val="Fontepargpadro"/>
    <w:rsid w:val="000D0937"/>
  </w:style>
  <w:style w:type="table" w:customStyle="1" w:styleId="TableNormal2">
    <w:name w:val="Table Normal2"/>
    <w:uiPriority w:val="2"/>
    <w:semiHidden/>
    <w:unhideWhenUsed/>
    <w:qFormat/>
    <w:rsid w:val="008E5E8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413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4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2C0D-B167-4BA0-874F-6D3D8C9D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ana.elisa</dc:creator>
  <cp:keywords/>
  <dc:description/>
  <cp:lastModifiedBy>Diretor Admin</cp:lastModifiedBy>
  <cp:revision>2</cp:revision>
  <cp:lastPrinted>2022-11-10T14:45:00Z</cp:lastPrinted>
  <dcterms:created xsi:type="dcterms:W3CDTF">2022-11-21T20:12:00Z</dcterms:created>
  <dcterms:modified xsi:type="dcterms:W3CDTF">2022-11-21T20:12:00Z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1729125075</vt:i4>
  </property>
</Properties>
</file>