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586943" w14:textId="2D980DDC" w:rsidR="00953231" w:rsidRPr="00FD23E9" w:rsidRDefault="00FD23E9" w:rsidP="00FD23E9">
      <w:pPr>
        <w:widowControl w:val="0"/>
        <w:tabs>
          <w:tab w:val="left" w:pos="8070"/>
        </w:tabs>
        <w:suppressAutoHyphens w:val="0"/>
        <w:autoSpaceDE w:val="0"/>
        <w:autoSpaceDN w:val="0"/>
        <w:spacing w:after="0" w:line="240" w:lineRule="auto"/>
        <w:ind w:left="111"/>
        <w:jc w:val="center"/>
        <w:rPr>
          <w:rFonts w:ascii="Courier New" w:eastAsia="Arial" w:hAnsi="Courier New" w:cs="Courier New"/>
          <w:color w:val="FF0000"/>
          <w:sz w:val="32"/>
          <w:szCs w:val="32"/>
          <w:lang w:val="pt-PT" w:eastAsia="en-US"/>
        </w:rPr>
      </w:pPr>
      <w:r w:rsidRPr="00FD23E9">
        <w:rPr>
          <w:rFonts w:ascii="Courier New" w:eastAsia="Arial" w:hAnsi="Courier New" w:cs="Courier New"/>
          <w:color w:val="FF0000"/>
          <w:sz w:val="32"/>
          <w:szCs w:val="32"/>
          <w:lang w:val="pt-PT" w:eastAsia="en-US"/>
        </w:rPr>
        <w:t>TIMBRADO DA EMPRESA</w:t>
      </w:r>
    </w:p>
    <w:p w14:paraId="52374C00" w14:textId="55359688" w:rsidR="00953231" w:rsidRPr="00953231" w:rsidRDefault="00953231" w:rsidP="008E5E8A">
      <w:pPr>
        <w:pStyle w:val="Ttulo1"/>
        <w:shd w:val="clear" w:color="auto" w:fill="D9D9D9"/>
        <w:ind w:right="121"/>
        <w:jc w:val="center"/>
        <w:rPr>
          <w:rFonts w:ascii="Courier New" w:hAnsi="Courier New" w:cs="Courier New"/>
          <w:sz w:val="22"/>
          <w:szCs w:val="22"/>
        </w:rPr>
      </w:pPr>
      <w:r w:rsidRPr="00953231">
        <w:rPr>
          <w:rFonts w:ascii="Courier New" w:hAnsi="Courier New" w:cs="Courier New"/>
          <w:sz w:val="22"/>
          <w:szCs w:val="22"/>
        </w:rPr>
        <w:t>ANEXO II</w:t>
      </w:r>
    </w:p>
    <w:p w14:paraId="2E6B7996" w14:textId="77777777" w:rsidR="00953231" w:rsidRPr="00953231" w:rsidRDefault="00953231" w:rsidP="00953231">
      <w:pPr>
        <w:spacing w:after="0" w:line="259" w:lineRule="auto"/>
        <w:ind w:right="127"/>
        <w:rPr>
          <w:rFonts w:ascii="Courier New" w:hAnsi="Courier New" w:cs="Courier New"/>
          <w:b/>
          <w:sz w:val="20"/>
          <w:szCs w:val="20"/>
        </w:rPr>
      </w:pPr>
    </w:p>
    <w:p w14:paraId="465D7C37" w14:textId="316D9D3A" w:rsidR="00953231" w:rsidRPr="00D50E26" w:rsidRDefault="00953231" w:rsidP="008E5E8A">
      <w:pPr>
        <w:widowControl w:val="0"/>
        <w:autoSpaceDE w:val="0"/>
        <w:autoSpaceDN w:val="0"/>
        <w:spacing w:after="0" w:line="240" w:lineRule="auto"/>
        <w:ind w:left="219"/>
        <w:jc w:val="center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Modelo de Proposta</w:t>
      </w:r>
    </w:p>
    <w:p w14:paraId="0B732B04" w14:textId="77777777" w:rsidR="00953231" w:rsidRPr="00D50E26" w:rsidRDefault="00953231" w:rsidP="00A12041">
      <w:pPr>
        <w:widowControl w:val="0"/>
        <w:autoSpaceDE w:val="0"/>
        <w:autoSpaceDN w:val="0"/>
        <w:spacing w:before="111" w:after="0" w:line="240" w:lineRule="auto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A</w:t>
      </w:r>
    </w:p>
    <w:p w14:paraId="5C45F48B" w14:textId="600E5BF5"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 xml:space="preserve">Câmara Municipal de Sapezal </w:t>
      </w:r>
      <w:r w:rsidR="00CD0F87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–</w:t>
      </w: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 xml:space="preserve"> MT</w:t>
      </w:r>
    </w:p>
    <w:p w14:paraId="02C36C44" w14:textId="4A3A46EF"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 xml:space="preserve">Ref. Dispensa nº </w:t>
      </w:r>
      <w:r w:rsidR="00A12041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00</w:t>
      </w:r>
      <w:r w:rsidR="00672FA3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4</w:t>
      </w:r>
      <w:bookmarkStart w:id="0" w:name="_GoBack"/>
      <w:bookmarkEnd w:id="0"/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/202</w:t>
      </w:r>
      <w:r w:rsidR="00A12041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4</w:t>
      </w: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.</w:t>
      </w:r>
    </w:p>
    <w:p w14:paraId="1E1D122B" w14:textId="77777777"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521"/>
        <w:gridCol w:w="136"/>
        <w:gridCol w:w="206"/>
        <w:gridCol w:w="1085"/>
        <w:gridCol w:w="3611"/>
      </w:tblGrid>
      <w:tr w:rsidR="00953231" w:rsidRPr="00D50E26" w14:paraId="56578470" w14:textId="77777777" w:rsidTr="00620682">
        <w:trPr>
          <w:trHeight w:val="456"/>
        </w:trPr>
        <w:tc>
          <w:tcPr>
            <w:tcW w:w="9498" w:type="dxa"/>
            <w:gridSpan w:val="6"/>
          </w:tcPr>
          <w:p w14:paraId="5C4ECE91" w14:textId="77777777"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Empresa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:</w:t>
            </w:r>
          </w:p>
        </w:tc>
      </w:tr>
      <w:tr w:rsidR="00953231" w:rsidRPr="00D50E26" w14:paraId="4109D669" w14:textId="77777777" w:rsidTr="00620682">
        <w:trPr>
          <w:trHeight w:val="283"/>
        </w:trPr>
        <w:tc>
          <w:tcPr>
            <w:tcW w:w="4460" w:type="dxa"/>
            <w:gridSpan w:val="2"/>
          </w:tcPr>
          <w:p w14:paraId="7680AEE0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CNPJ nº:</w:t>
            </w:r>
          </w:p>
        </w:tc>
        <w:tc>
          <w:tcPr>
            <w:tcW w:w="5038" w:type="dxa"/>
            <w:gridSpan w:val="4"/>
          </w:tcPr>
          <w:p w14:paraId="41C1C0AF" w14:textId="77777777" w:rsidR="00953231" w:rsidRPr="00D50E26" w:rsidRDefault="00953231" w:rsidP="008255D7">
            <w:pPr>
              <w:spacing w:before="116" w:after="0" w:line="240" w:lineRule="auto"/>
              <w:ind w:left="70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Inscrição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Estadual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nº:</w:t>
            </w:r>
          </w:p>
        </w:tc>
      </w:tr>
      <w:tr w:rsidR="00953231" w:rsidRPr="00D50E26" w14:paraId="30B758BA" w14:textId="77777777" w:rsidTr="00620682">
        <w:trPr>
          <w:trHeight w:val="453"/>
        </w:trPr>
        <w:tc>
          <w:tcPr>
            <w:tcW w:w="9498" w:type="dxa"/>
            <w:gridSpan w:val="6"/>
          </w:tcPr>
          <w:p w14:paraId="31735602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Endereço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– (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Rua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/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Avenida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)</w:t>
            </w:r>
          </w:p>
        </w:tc>
      </w:tr>
      <w:tr w:rsidR="00953231" w:rsidRPr="00D50E26" w14:paraId="0ADED3C7" w14:textId="77777777" w:rsidTr="00620682">
        <w:trPr>
          <w:trHeight w:val="455"/>
        </w:trPr>
        <w:tc>
          <w:tcPr>
            <w:tcW w:w="2939" w:type="dxa"/>
          </w:tcPr>
          <w:p w14:paraId="04D3B4C9" w14:textId="77777777"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nº:</w:t>
            </w:r>
          </w:p>
        </w:tc>
        <w:tc>
          <w:tcPr>
            <w:tcW w:w="2948" w:type="dxa"/>
            <w:gridSpan w:val="4"/>
          </w:tcPr>
          <w:p w14:paraId="48CB34FF" w14:textId="77777777"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Bairro:</w:t>
            </w:r>
          </w:p>
        </w:tc>
        <w:tc>
          <w:tcPr>
            <w:tcW w:w="3611" w:type="dxa"/>
          </w:tcPr>
          <w:p w14:paraId="36BCFA65" w14:textId="77777777" w:rsidR="00953231" w:rsidRPr="00D50E26" w:rsidRDefault="00953231" w:rsidP="008255D7">
            <w:pPr>
              <w:spacing w:before="119" w:after="0" w:line="240" w:lineRule="auto"/>
              <w:ind w:left="71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Município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/UF:</w:t>
            </w:r>
          </w:p>
        </w:tc>
      </w:tr>
      <w:tr w:rsidR="00953231" w:rsidRPr="00D50E26" w14:paraId="1ED77274" w14:textId="77777777" w:rsidTr="00620682">
        <w:trPr>
          <w:trHeight w:val="453"/>
        </w:trPr>
        <w:tc>
          <w:tcPr>
            <w:tcW w:w="4802" w:type="dxa"/>
            <w:gridSpan w:val="4"/>
          </w:tcPr>
          <w:p w14:paraId="216F4007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CEP:</w:t>
            </w:r>
          </w:p>
        </w:tc>
        <w:tc>
          <w:tcPr>
            <w:tcW w:w="4696" w:type="dxa"/>
            <w:gridSpan w:val="2"/>
          </w:tcPr>
          <w:p w14:paraId="43F81200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Telefone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Celular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:</w:t>
            </w:r>
          </w:p>
        </w:tc>
      </w:tr>
      <w:tr w:rsidR="00953231" w:rsidRPr="00D50E26" w14:paraId="17B83E57" w14:textId="77777777" w:rsidTr="00620682">
        <w:trPr>
          <w:trHeight w:val="365"/>
        </w:trPr>
        <w:tc>
          <w:tcPr>
            <w:tcW w:w="4802" w:type="dxa"/>
            <w:gridSpan w:val="4"/>
          </w:tcPr>
          <w:p w14:paraId="4A4E878F" w14:textId="74CEAEBD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Telefone</w:t>
            </w:r>
            <w:proofErr w:type="spellEnd"/>
            <w:r w:rsidR="00CD0F87">
              <w:rPr>
                <w:rFonts w:ascii="Courier New" w:eastAsia="Arial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Fixo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:</w:t>
            </w:r>
          </w:p>
        </w:tc>
        <w:tc>
          <w:tcPr>
            <w:tcW w:w="4696" w:type="dxa"/>
            <w:gridSpan w:val="2"/>
          </w:tcPr>
          <w:p w14:paraId="41B3545D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e-mail:</w:t>
            </w:r>
          </w:p>
        </w:tc>
      </w:tr>
      <w:tr w:rsidR="00953231" w:rsidRPr="00D50E26" w14:paraId="311C3DCE" w14:textId="77777777" w:rsidTr="00620682">
        <w:trPr>
          <w:trHeight w:val="413"/>
        </w:trPr>
        <w:tc>
          <w:tcPr>
            <w:tcW w:w="9498" w:type="dxa"/>
            <w:gridSpan w:val="6"/>
            <w:shd w:val="clear" w:color="auto" w:fill="auto"/>
          </w:tcPr>
          <w:p w14:paraId="123C5F2F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Representante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Legal:</w:t>
            </w:r>
          </w:p>
        </w:tc>
      </w:tr>
      <w:tr w:rsidR="00953231" w:rsidRPr="00D50E26" w14:paraId="5D400137" w14:textId="77777777" w:rsidTr="00620682">
        <w:trPr>
          <w:trHeight w:val="278"/>
        </w:trPr>
        <w:tc>
          <w:tcPr>
            <w:tcW w:w="4596" w:type="dxa"/>
            <w:gridSpan w:val="3"/>
            <w:shd w:val="clear" w:color="auto" w:fill="auto"/>
          </w:tcPr>
          <w:p w14:paraId="237BD65D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RG nº:</w:t>
            </w:r>
          </w:p>
        </w:tc>
        <w:tc>
          <w:tcPr>
            <w:tcW w:w="4902" w:type="dxa"/>
            <w:gridSpan w:val="3"/>
            <w:shd w:val="clear" w:color="auto" w:fill="auto"/>
          </w:tcPr>
          <w:p w14:paraId="60DB6F0C" w14:textId="77777777" w:rsidR="00953231" w:rsidRPr="00D50E26" w:rsidRDefault="00953231" w:rsidP="008255D7">
            <w:pPr>
              <w:spacing w:before="116" w:after="0" w:line="240" w:lineRule="auto"/>
              <w:ind w:left="71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CPF nº</w:t>
            </w:r>
          </w:p>
        </w:tc>
      </w:tr>
    </w:tbl>
    <w:tbl>
      <w:tblPr>
        <w:tblStyle w:val="TableGrid"/>
        <w:tblW w:w="5071" w:type="pct"/>
        <w:tblInd w:w="-146" w:type="dxa"/>
        <w:tblLayout w:type="fixed"/>
        <w:tblCellMar>
          <w:top w:w="14" w:type="dxa"/>
          <w:left w:w="68" w:type="dxa"/>
        </w:tblCellMar>
        <w:tblLook w:val="04A0" w:firstRow="1" w:lastRow="0" w:firstColumn="1" w:lastColumn="0" w:noHBand="0" w:noVBand="1"/>
      </w:tblPr>
      <w:tblGrid>
        <w:gridCol w:w="629"/>
        <w:gridCol w:w="628"/>
        <w:gridCol w:w="4617"/>
        <w:gridCol w:w="502"/>
        <w:gridCol w:w="565"/>
        <w:gridCol w:w="1360"/>
        <w:gridCol w:w="1210"/>
      </w:tblGrid>
      <w:tr w:rsidR="00620682" w:rsidRPr="00443C05" w14:paraId="1C73ADB3" w14:textId="77777777" w:rsidTr="00620682">
        <w:trPr>
          <w:trHeight w:val="686"/>
        </w:trPr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377532F6" w14:textId="77777777" w:rsidR="00620682" w:rsidRPr="00443C05" w:rsidRDefault="00620682" w:rsidP="00697E8C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443C05">
              <w:rPr>
                <w:rFonts w:ascii="Courier New" w:hAnsi="Courier New" w:cs="Courier New"/>
                <w:b/>
                <w:sz w:val="20"/>
              </w:rPr>
              <w:t>LOTE</w:t>
            </w:r>
          </w:p>
        </w:tc>
        <w:tc>
          <w:tcPr>
            <w:tcW w:w="3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2630E7BA" w14:textId="77777777" w:rsidR="00620682" w:rsidRPr="00443C05" w:rsidRDefault="00620682" w:rsidP="00697E8C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443C05">
              <w:rPr>
                <w:rFonts w:ascii="Courier New" w:hAnsi="Courier New" w:cs="Courier New"/>
                <w:b/>
                <w:sz w:val="20"/>
              </w:rPr>
              <w:t>ITEM</w:t>
            </w:r>
          </w:p>
        </w:tc>
        <w:tc>
          <w:tcPr>
            <w:tcW w:w="24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3D3694AD" w14:textId="77777777" w:rsidR="00620682" w:rsidRPr="00443C05" w:rsidRDefault="00620682" w:rsidP="00697E8C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443C05">
              <w:rPr>
                <w:rFonts w:ascii="Courier New" w:hAnsi="Courier New" w:cs="Courier New"/>
                <w:b/>
                <w:sz w:val="20"/>
              </w:rPr>
              <w:t>DESCRIÇÃO PRODUTO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71F27CF9" w14:textId="77777777" w:rsidR="00620682" w:rsidRPr="00443C05" w:rsidRDefault="00620682" w:rsidP="00697E8C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UN</w:t>
            </w:r>
          </w:p>
        </w:tc>
        <w:tc>
          <w:tcPr>
            <w:tcW w:w="2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7EB14B46" w14:textId="77777777" w:rsidR="00620682" w:rsidRPr="00443C05" w:rsidRDefault="00620682" w:rsidP="00697E8C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443C05">
              <w:rPr>
                <w:rFonts w:ascii="Courier New" w:hAnsi="Courier New" w:cs="Courier New"/>
                <w:b/>
                <w:sz w:val="20"/>
              </w:rPr>
              <w:t>QNT</w:t>
            </w:r>
          </w:p>
        </w:tc>
        <w:tc>
          <w:tcPr>
            <w:tcW w:w="7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72A1AF24" w14:textId="77777777" w:rsidR="00620682" w:rsidRPr="00443C05" w:rsidRDefault="00620682" w:rsidP="00697E8C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VALOR MENSAL</w:t>
            </w:r>
          </w:p>
        </w:tc>
        <w:tc>
          <w:tcPr>
            <w:tcW w:w="6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3FC8FBE1" w14:textId="77777777" w:rsidR="00620682" w:rsidRPr="00443C05" w:rsidRDefault="00620682" w:rsidP="00697E8C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443C05">
              <w:rPr>
                <w:rFonts w:ascii="Courier New" w:hAnsi="Courier New" w:cs="Courier New"/>
                <w:b/>
                <w:sz w:val="20"/>
              </w:rPr>
              <w:t>VALOR TOTAL ESTIMADO</w:t>
            </w:r>
          </w:p>
        </w:tc>
      </w:tr>
      <w:tr w:rsidR="00620682" w:rsidRPr="007C0CD2" w14:paraId="61558C73" w14:textId="77777777" w:rsidTr="00620682">
        <w:trPr>
          <w:trHeight w:val="55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008" w14:textId="77777777" w:rsidR="00620682" w:rsidRPr="007C0CD2" w:rsidRDefault="00620682" w:rsidP="00697E8C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330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6FFC8A2" w14:textId="77777777" w:rsidR="00620682" w:rsidRPr="007C0CD2" w:rsidRDefault="00620682" w:rsidP="00697E8C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24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C0AB65" w14:textId="77777777" w:rsidR="00620682" w:rsidRPr="007C0CD2" w:rsidRDefault="00620682" w:rsidP="00697E8C">
            <w:pPr>
              <w:widowControl w:val="0"/>
              <w:tabs>
                <w:tab w:val="left" w:pos="567"/>
                <w:tab w:val="left" w:pos="1134"/>
              </w:tabs>
              <w:suppressAutoHyphens w:val="0"/>
              <w:autoSpaceDE w:val="0"/>
              <w:autoSpaceDN w:val="0"/>
              <w:spacing w:before="93" w:line="240" w:lineRule="auto"/>
              <w:ind w:right="81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67AA6">
              <w:rPr>
                <w:rFonts w:ascii="Courier New" w:eastAsia="Arial" w:hAnsi="Courier New" w:cs="Courier New"/>
                <w:sz w:val="20"/>
                <w:szCs w:val="20"/>
                <w:lang w:val="pt-PT" w:eastAsia="en-US"/>
              </w:rPr>
              <w:t>SERVIÇO DE ACESSO E UTILIZAÇÃO – DO TIPO LINK DE DADOS PARA REDE PRIVATIVA COM BANDA DE 300 MBPS (UPLOAD/ DOWNLOAD) TOTAL GARANTIDA, FORNECIDOS EM FIBRA OPTICA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C128B" w14:textId="77777777" w:rsidR="00620682" w:rsidRPr="007C0CD2" w:rsidRDefault="00620682" w:rsidP="00697E8C">
            <w:pPr>
              <w:tabs>
                <w:tab w:val="right" w:pos="2152"/>
              </w:tabs>
              <w:spacing w:after="0" w:line="259" w:lineRule="auto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>Mês</w:t>
            </w:r>
          </w:p>
        </w:tc>
        <w:tc>
          <w:tcPr>
            <w:tcW w:w="2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E01198" w14:textId="77777777" w:rsidR="00620682" w:rsidRPr="007C0CD2" w:rsidRDefault="00620682" w:rsidP="00697E8C">
            <w:pPr>
              <w:spacing w:after="0" w:line="259" w:lineRule="auto"/>
              <w:ind w:right="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12</w:t>
            </w:r>
          </w:p>
        </w:tc>
        <w:tc>
          <w:tcPr>
            <w:tcW w:w="7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FEFC6" w14:textId="29F9F524" w:rsidR="00620682" w:rsidRPr="007C0CD2" w:rsidRDefault="00620682" w:rsidP="00620682">
            <w:pPr>
              <w:spacing w:after="0" w:line="259" w:lineRule="auto"/>
              <w:ind w:right="11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 xml:space="preserve">R$ </w:t>
            </w:r>
          </w:p>
        </w:tc>
        <w:tc>
          <w:tcPr>
            <w:tcW w:w="6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E6CEE" w14:textId="753E3CFE" w:rsidR="00620682" w:rsidRPr="007C0CD2" w:rsidRDefault="00620682" w:rsidP="00620682">
            <w:pPr>
              <w:spacing w:after="0" w:line="259" w:lineRule="auto"/>
              <w:ind w:right="11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 xml:space="preserve">R$ </w:t>
            </w:r>
          </w:p>
        </w:tc>
      </w:tr>
    </w:tbl>
    <w:p w14:paraId="0074146B" w14:textId="77777777" w:rsidR="00E73195" w:rsidRDefault="00E73195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</w:p>
    <w:p w14:paraId="2797DAB5" w14:textId="3B35225D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Valor Global da Proposta;</w:t>
      </w:r>
    </w:p>
    <w:p w14:paraId="07AE0EAD" w14:textId="77777777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Validade da Proposta 60 dias;</w:t>
      </w:r>
    </w:p>
    <w:p w14:paraId="3B75A9D0" w14:textId="26ACD0AA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240" w:lineRule="auto"/>
        <w:ind w:right="283"/>
        <w:jc w:val="both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 xml:space="preserve">Despesas inerentes a impostos, tributos, contratação de pessoal e outros, correrão totalmente por conta da Empresa </w:t>
      </w:r>
      <w:r w:rsidR="00390FC7">
        <w:rPr>
          <w:rFonts w:ascii="Courier New" w:eastAsia="Arial" w:hAnsi="Courier New" w:cs="Courier New"/>
          <w:lang w:val="pt-PT" w:eastAsia="en-US"/>
        </w:rPr>
        <w:t>CONTRATADA</w:t>
      </w:r>
      <w:r w:rsidRPr="00CD0F87">
        <w:rPr>
          <w:rFonts w:ascii="Courier New" w:eastAsia="Arial" w:hAnsi="Courier New" w:cs="Courier New"/>
          <w:lang w:val="pt-PT" w:eastAsia="en-US"/>
        </w:rPr>
        <w:t>;</w:t>
      </w:r>
    </w:p>
    <w:p w14:paraId="2FF5574D" w14:textId="77777777" w:rsid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</w:p>
    <w:p w14:paraId="2C00556C" w14:textId="67D34B1C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Razão social; - Nº do CNPJ:</w:t>
      </w:r>
    </w:p>
    <w:p w14:paraId="23D9E74E" w14:textId="77777777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Endereço:</w:t>
      </w:r>
    </w:p>
    <w:p w14:paraId="798B515B" w14:textId="77777777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Apresentamos nossa proposta conforme o Item e preço, estabelecidos no Edital.</w:t>
      </w:r>
    </w:p>
    <w:p w14:paraId="70BD0ED6" w14:textId="5FF31D0A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>
        <w:rPr>
          <w:rFonts w:ascii="Courier New" w:eastAsia="Arial" w:hAnsi="Courier New" w:cs="Courier New"/>
          <w:lang w:val="pt-PT" w:eastAsia="en-US"/>
        </w:rPr>
        <w:t>_____________</w:t>
      </w:r>
      <w:r w:rsidRPr="00CD0F87">
        <w:rPr>
          <w:rFonts w:ascii="Courier New" w:eastAsia="Arial" w:hAnsi="Courier New" w:cs="Courier New"/>
          <w:lang w:val="pt-PT" w:eastAsia="en-US"/>
        </w:rPr>
        <w:t xml:space="preserve">, ________ de ____________________ de </w:t>
      </w:r>
      <w:r w:rsidR="0012249B">
        <w:rPr>
          <w:rFonts w:ascii="Courier New" w:eastAsia="Arial" w:hAnsi="Courier New" w:cs="Courier New"/>
          <w:lang w:val="pt-PT" w:eastAsia="en-US"/>
        </w:rPr>
        <w:t>2024</w:t>
      </w:r>
      <w:r w:rsidRPr="00CD0F87">
        <w:rPr>
          <w:rFonts w:ascii="Courier New" w:eastAsia="Arial" w:hAnsi="Courier New" w:cs="Courier New"/>
          <w:lang w:val="pt-PT" w:eastAsia="en-US"/>
        </w:rPr>
        <w:t>.</w:t>
      </w:r>
    </w:p>
    <w:p w14:paraId="3CD7E0E3" w14:textId="77777777" w:rsid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</w:p>
    <w:p w14:paraId="1FEF0E79" w14:textId="5C261A9D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____________________________________</w:t>
      </w:r>
    </w:p>
    <w:p w14:paraId="2FECA29B" w14:textId="310AECA2" w:rsidR="000D093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Assinatura do Responsável CPF:</w:t>
      </w:r>
    </w:p>
    <w:sectPr w:rsidR="000D0937" w:rsidRPr="00CD0F87" w:rsidSect="00995B44">
      <w:headerReference w:type="default" r:id="rId8"/>
      <w:footerReference w:type="default" r:id="rId9"/>
      <w:pgSz w:w="11906" w:h="16838" w:code="9"/>
      <w:pgMar w:top="2180" w:right="960" w:bottom="568" w:left="1560" w:header="528" w:footer="31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97C5C" w14:textId="77777777" w:rsidR="00AE6EB6" w:rsidRDefault="00AE6EB6">
      <w:pPr>
        <w:spacing w:after="0" w:line="240" w:lineRule="auto"/>
      </w:pPr>
      <w:r>
        <w:separator/>
      </w:r>
    </w:p>
  </w:endnote>
  <w:endnote w:type="continuationSeparator" w:id="0">
    <w:p w14:paraId="0F83F6F6" w14:textId="77777777" w:rsidR="00AE6EB6" w:rsidRDefault="00AE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415 Md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6E04" w14:textId="3FE79EAC" w:rsidR="00D174F8" w:rsidRPr="00D174F8" w:rsidRDefault="00D174F8" w:rsidP="00D174F8">
    <w:pPr>
      <w:pStyle w:val="Rodap"/>
      <w:pBdr>
        <w:top w:val="single" w:sz="12" w:space="1" w:color="auto"/>
      </w:pBdr>
      <w:jc w:val="center"/>
      <w:rPr>
        <w:rFonts w:ascii="Times New Roman" w:hAnsi="Times New Roman"/>
        <w:b/>
        <w:sz w:val="20"/>
        <w:szCs w:val="20"/>
      </w:rPr>
    </w:pPr>
    <w:r w:rsidRPr="00D174F8">
      <w:rPr>
        <w:rFonts w:ascii="Times New Roman" w:hAnsi="Times New Roman"/>
        <w:b/>
        <w:sz w:val="20"/>
        <w:szCs w:val="20"/>
      </w:rPr>
      <w:t>Av. do Jaú, 1359-SW – Centro – Fone: (65) 3383-0300. Ouvidoria 0800 647 3553</w:t>
    </w:r>
  </w:p>
  <w:p w14:paraId="7B8E8B3B" w14:textId="77777777" w:rsidR="00933442" w:rsidRPr="00D174F8" w:rsidRDefault="00D174F8" w:rsidP="00D174F8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174F8">
      <w:rPr>
        <w:rFonts w:ascii="Times New Roman" w:hAnsi="Times New Roman"/>
        <w:b/>
        <w:sz w:val="20"/>
        <w:szCs w:val="20"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4B902" w14:textId="77777777" w:rsidR="00AE6EB6" w:rsidRDefault="00AE6EB6">
      <w:pPr>
        <w:spacing w:after="0" w:line="240" w:lineRule="auto"/>
      </w:pPr>
      <w:r>
        <w:separator/>
      </w:r>
    </w:p>
  </w:footnote>
  <w:footnote w:type="continuationSeparator" w:id="0">
    <w:p w14:paraId="1B1FFAA6" w14:textId="77777777" w:rsidR="00AE6EB6" w:rsidRDefault="00AE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B670" w14:textId="696860EA" w:rsidR="0054416E" w:rsidRDefault="0054416E" w:rsidP="0054416E">
    <w:pPr>
      <w:pStyle w:val="Cabealho"/>
      <w:tabs>
        <w:tab w:val="left" w:pos="2608"/>
        <w:tab w:val="left" w:pos="9240"/>
        <w:tab w:val="right" w:pos="9348"/>
      </w:tabs>
    </w:pPr>
  </w:p>
  <w:p w14:paraId="6255E64A" w14:textId="77777777" w:rsidR="0054416E" w:rsidRDefault="0054416E" w:rsidP="0054416E">
    <w:pPr>
      <w:pStyle w:val="Cabealho"/>
      <w:tabs>
        <w:tab w:val="left" w:pos="2608"/>
        <w:tab w:val="left" w:pos="9240"/>
        <w:tab w:val="right" w:pos="9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7065B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4EBC05C6"/>
    <w:name w:val="WW8Num2"/>
    <w:lvl w:ilvl="0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cs="Times New Roman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pStyle w:val="TituloA"/>
      <w:lvlText w:val="%1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Itemaa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Itemaa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Itemaaaa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31"/>
        </w:tabs>
        <w:ind w:left="1531" w:hanging="153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1304" w:hanging="130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4EC759F"/>
    <w:multiLevelType w:val="hybridMultilevel"/>
    <w:tmpl w:val="4888F366"/>
    <w:lvl w:ilvl="0" w:tplc="3B942BE4">
      <w:start w:val="1"/>
      <w:numFmt w:val="lowerLetter"/>
      <w:lvlText w:val="%1)"/>
      <w:lvlJc w:val="left"/>
      <w:pPr>
        <w:ind w:left="502" w:hanging="228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3B6E4BD8">
      <w:numFmt w:val="bullet"/>
      <w:lvlText w:val="•"/>
      <w:lvlJc w:val="left"/>
      <w:pPr>
        <w:ind w:left="1463" w:hanging="228"/>
      </w:pPr>
      <w:rPr>
        <w:rFonts w:hint="default"/>
        <w:lang w:val="pt-PT" w:eastAsia="en-US" w:bidi="ar-SA"/>
      </w:rPr>
    </w:lvl>
    <w:lvl w:ilvl="2" w:tplc="2794D5A4">
      <w:numFmt w:val="bullet"/>
      <w:lvlText w:val="•"/>
      <w:lvlJc w:val="left"/>
      <w:pPr>
        <w:ind w:left="2427" w:hanging="228"/>
      </w:pPr>
      <w:rPr>
        <w:rFonts w:hint="default"/>
        <w:lang w:val="pt-PT" w:eastAsia="en-US" w:bidi="ar-SA"/>
      </w:rPr>
    </w:lvl>
    <w:lvl w:ilvl="3" w:tplc="B2503E9A">
      <w:numFmt w:val="bullet"/>
      <w:lvlText w:val="•"/>
      <w:lvlJc w:val="left"/>
      <w:pPr>
        <w:ind w:left="3391" w:hanging="228"/>
      </w:pPr>
      <w:rPr>
        <w:rFonts w:hint="default"/>
        <w:lang w:val="pt-PT" w:eastAsia="en-US" w:bidi="ar-SA"/>
      </w:rPr>
    </w:lvl>
    <w:lvl w:ilvl="4" w:tplc="F99C5D6A">
      <w:numFmt w:val="bullet"/>
      <w:lvlText w:val="•"/>
      <w:lvlJc w:val="left"/>
      <w:pPr>
        <w:ind w:left="4355" w:hanging="228"/>
      </w:pPr>
      <w:rPr>
        <w:rFonts w:hint="default"/>
        <w:lang w:val="pt-PT" w:eastAsia="en-US" w:bidi="ar-SA"/>
      </w:rPr>
    </w:lvl>
    <w:lvl w:ilvl="5" w:tplc="36780D4E">
      <w:numFmt w:val="bullet"/>
      <w:lvlText w:val="•"/>
      <w:lvlJc w:val="left"/>
      <w:pPr>
        <w:ind w:left="5319" w:hanging="228"/>
      </w:pPr>
      <w:rPr>
        <w:rFonts w:hint="default"/>
        <w:lang w:val="pt-PT" w:eastAsia="en-US" w:bidi="ar-SA"/>
      </w:rPr>
    </w:lvl>
    <w:lvl w:ilvl="6" w:tplc="D65874E6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7" w:tplc="F7F8797A">
      <w:numFmt w:val="bullet"/>
      <w:lvlText w:val="•"/>
      <w:lvlJc w:val="left"/>
      <w:pPr>
        <w:ind w:left="7247" w:hanging="228"/>
      </w:pPr>
      <w:rPr>
        <w:rFonts w:hint="default"/>
        <w:lang w:val="pt-PT" w:eastAsia="en-US" w:bidi="ar-SA"/>
      </w:rPr>
    </w:lvl>
    <w:lvl w:ilvl="8" w:tplc="A9F487D0">
      <w:numFmt w:val="bullet"/>
      <w:lvlText w:val="•"/>
      <w:lvlJc w:val="left"/>
      <w:pPr>
        <w:ind w:left="8211" w:hanging="228"/>
      </w:pPr>
      <w:rPr>
        <w:rFonts w:hint="default"/>
        <w:lang w:val="pt-PT" w:eastAsia="en-US" w:bidi="ar-SA"/>
      </w:rPr>
    </w:lvl>
  </w:abstractNum>
  <w:abstractNum w:abstractNumId="7" w15:restartNumberingAfterBreak="0">
    <w:nsid w:val="05220D00"/>
    <w:multiLevelType w:val="multilevel"/>
    <w:tmpl w:val="FA3A473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5E4F49"/>
    <w:multiLevelType w:val="hybridMultilevel"/>
    <w:tmpl w:val="D32CD23E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0DFD4798"/>
    <w:multiLevelType w:val="multilevel"/>
    <w:tmpl w:val="1438E6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5E576E"/>
    <w:multiLevelType w:val="multilevel"/>
    <w:tmpl w:val="DEAE432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5731E79"/>
    <w:multiLevelType w:val="multilevel"/>
    <w:tmpl w:val="E02A5D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9F7982"/>
    <w:multiLevelType w:val="hybridMultilevel"/>
    <w:tmpl w:val="A282F340"/>
    <w:lvl w:ilvl="0" w:tplc="77B6125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89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6F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A8F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A8D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2B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2D6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24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0C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A13076"/>
    <w:multiLevelType w:val="multilevel"/>
    <w:tmpl w:val="ABF0CA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520"/>
      </w:pPr>
      <w:rPr>
        <w:rFonts w:hint="default"/>
      </w:rPr>
    </w:lvl>
  </w:abstractNum>
  <w:abstractNum w:abstractNumId="14" w15:restartNumberingAfterBreak="0">
    <w:nsid w:val="1BF712AE"/>
    <w:multiLevelType w:val="hybridMultilevel"/>
    <w:tmpl w:val="C236030E"/>
    <w:lvl w:ilvl="0" w:tplc="97BEDB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05154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611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0F9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03F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682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4D5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6FC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872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FA3D60"/>
    <w:multiLevelType w:val="hybridMultilevel"/>
    <w:tmpl w:val="96D61042"/>
    <w:lvl w:ilvl="0" w:tplc="B1B296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11D172B"/>
    <w:multiLevelType w:val="multilevel"/>
    <w:tmpl w:val="F4FCEC7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9B34BF"/>
    <w:multiLevelType w:val="hybridMultilevel"/>
    <w:tmpl w:val="958CA586"/>
    <w:lvl w:ilvl="0" w:tplc="609819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956A9"/>
    <w:multiLevelType w:val="hybridMultilevel"/>
    <w:tmpl w:val="CA467A32"/>
    <w:lvl w:ilvl="0" w:tplc="47BA15A6">
      <w:start w:val="1"/>
      <w:numFmt w:val="upperRoman"/>
      <w:lvlText w:val="%1"/>
      <w:lvlJc w:val="left"/>
      <w:pPr>
        <w:ind w:left="502" w:hanging="14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1" w:tplc="FED8633E">
      <w:start w:val="1"/>
      <w:numFmt w:val="lowerLetter"/>
      <w:lvlText w:val="%2)"/>
      <w:lvlJc w:val="left"/>
      <w:pPr>
        <w:ind w:left="382" w:hanging="24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2" w:tplc="973E9C0C">
      <w:numFmt w:val="bullet"/>
      <w:lvlText w:val="•"/>
      <w:lvlJc w:val="left"/>
      <w:pPr>
        <w:ind w:left="1695" w:hanging="240"/>
      </w:pPr>
      <w:rPr>
        <w:rFonts w:hint="default"/>
        <w:lang w:val="pt-PT" w:eastAsia="en-US" w:bidi="ar-SA"/>
      </w:rPr>
    </w:lvl>
    <w:lvl w:ilvl="3" w:tplc="FFD0929C">
      <w:numFmt w:val="bullet"/>
      <w:lvlText w:val="•"/>
      <w:lvlJc w:val="left"/>
      <w:pPr>
        <w:ind w:left="2750" w:hanging="240"/>
      </w:pPr>
      <w:rPr>
        <w:rFonts w:hint="default"/>
        <w:lang w:val="pt-PT" w:eastAsia="en-US" w:bidi="ar-SA"/>
      </w:rPr>
    </w:lvl>
    <w:lvl w:ilvl="4" w:tplc="0AACEB0A">
      <w:numFmt w:val="bullet"/>
      <w:lvlText w:val="•"/>
      <w:lvlJc w:val="left"/>
      <w:pPr>
        <w:ind w:left="3806" w:hanging="240"/>
      </w:pPr>
      <w:rPr>
        <w:rFonts w:hint="default"/>
        <w:lang w:val="pt-PT" w:eastAsia="en-US" w:bidi="ar-SA"/>
      </w:rPr>
    </w:lvl>
    <w:lvl w:ilvl="5" w:tplc="89D4343A">
      <w:numFmt w:val="bullet"/>
      <w:lvlText w:val="•"/>
      <w:lvlJc w:val="left"/>
      <w:pPr>
        <w:ind w:left="4861" w:hanging="240"/>
      </w:pPr>
      <w:rPr>
        <w:rFonts w:hint="default"/>
        <w:lang w:val="pt-PT" w:eastAsia="en-US" w:bidi="ar-SA"/>
      </w:rPr>
    </w:lvl>
    <w:lvl w:ilvl="6" w:tplc="1A72FDBA">
      <w:numFmt w:val="bullet"/>
      <w:lvlText w:val="•"/>
      <w:lvlJc w:val="left"/>
      <w:pPr>
        <w:ind w:left="5917" w:hanging="240"/>
      </w:pPr>
      <w:rPr>
        <w:rFonts w:hint="default"/>
        <w:lang w:val="pt-PT" w:eastAsia="en-US" w:bidi="ar-SA"/>
      </w:rPr>
    </w:lvl>
    <w:lvl w:ilvl="7" w:tplc="8E0A933E">
      <w:numFmt w:val="bullet"/>
      <w:lvlText w:val="•"/>
      <w:lvlJc w:val="left"/>
      <w:pPr>
        <w:ind w:left="6972" w:hanging="240"/>
      </w:pPr>
      <w:rPr>
        <w:rFonts w:hint="default"/>
        <w:lang w:val="pt-PT" w:eastAsia="en-US" w:bidi="ar-SA"/>
      </w:rPr>
    </w:lvl>
    <w:lvl w:ilvl="8" w:tplc="523C5860">
      <w:numFmt w:val="bullet"/>
      <w:lvlText w:val="•"/>
      <w:lvlJc w:val="left"/>
      <w:pPr>
        <w:ind w:left="8028" w:hanging="240"/>
      </w:pPr>
      <w:rPr>
        <w:rFonts w:hint="default"/>
        <w:lang w:val="pt-PT" w:eastAsia="en-US" w:bidi="ar-SA"/>
      </w:rPr>
    </w:lvl>
  </w:abstractNum>
  <w:abstractNum w:abstractNumId="19" w15:restartNumberingAfterBreak="0">
    <w:nsid w:val="377C409C"/>
    <w:multiLevelType w:val="hybridMultilevel"/>
    <w:tmpl w:val="87BCA274"/>
    <w:lvl w:ilvl="0" w:tplc="086C6B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683E6A"/>
    <w:multiLevelType w:val="multilevel"/>
    <w:tmpl w:val="359C114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3A835EC"/>
    <w:multiLevelType w:val="hybridMultilevel"/>
    <w:tmpl w:val="C81EDEBE"/>
    <w:lvl w:ilvl="0" w:tplc="0416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2" w15:restartNumberingAfterBreak="0">
    <w:nsid w:val="4ACF18D3"/>
    <w:multiLevelType w:val="multilevel"/>
    <w:tmpl w:val="3CF25EB0"/>
    <w:lvl w:ilvl="0">
      <w:start w:val="3"/>
      <w:numFmt w:val="decimal"/>
      <w:lvlText w:val="%1"/>
      <w:lvlJc w:val="left"/>
      <w:pPr>
        <w:ind w:left="502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427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5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7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452"/>
      </w:pPr>
      <w:rPr>
        <w:rFonts w:hint="default"/>
        <w:lang w:val="pt-PT" w:eastAsia="en-US" w:bidi="ar-SA"/>
      </w:rPr>
    </w:lvl>
  </w:abstractNum>
  <w:abstractNum w:abstractNumId="23" w15:restartNumberingAfterBreak="0">
    <w:nsid w:val="4DCE2EA3"/>
    <w:multiLevelType w:val="multilevel"/>
    <w:tmpl w:val="C3A8BB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F496FCD"/>
    <w:multiLevelType w:val="multilevel"/>
    <w:tmpl w:val="D3DC20AE"/>
    <w:lvl w:ilvl="0">
      <w:start w:val="4"/>
      <w:numFmt w:val="decimal"/>
      <w:lvlText w:val="%1."/>
      <w:lvlJc w:val="left"/>
      <w:pPr>
        <w:ind w:left="713" w:hanging="24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1" w:hanging="500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786" w:hanging="500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88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00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2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69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2" w:hanging="500"/>
      </w:pPr>
      <w:rPr>
        <w:rFonts w:hint="default"/>
        <w:lang w:val="pt-PT" w:eastAsia="en-US" w:bidi="ar-SA"/>
      </w:rPr>
    </w:lvl>
  </w:abstractNum>
  <w:abstractNum w:abstractNumId="25" w15:restartNumberingAfterBreak="0">
    <w:nsid w:val="5B5C31D8"/>
    <w:multiLevelType w:val="multilevel"/>
    <w:tmpl w:val="B3F8BF04"/>
    <w:lvl w:ilvl="0">
      <w:start w:val="8"/>
      <w:numFmt w:val="decimal"/>
      <w:lvlText w:val="%1"/>
      <w:lvlJc w:val="left"/>
      <w:pPr>
        <w:ind w:left="5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396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43" w:hanging="250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750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250"/>
      </w:pPr>
      <w:rPr>
        <w:rFonts w:hint="default"/>
        <w:lang w:val="pt-PT" w:eastAsia="en-US" w:bidi="ar-SA"/>
      </w:rPr>
    </w:lvl>
  </w:abstractNum>
  <w:abstractNum w:abstractNumId="26" w15:restartNumberingAfterBreak="0">
    <w:nsid w:val="5BBF0061"/>
    <w:multiLevelType w:val="multilevel"/>
    <w:tmpl w:val="010689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420E44"/>
    <w:multiLevelType w:val="multilevel"/>
    <w:tmpl w:val="A2BA5CE6"/>
    <w:lvl w:ilvl="0">
      <w:start w:val="1"/>
      <w:numFmt w:val="decimal"/>
      <w:lvlText w:val="%1."/>
      <w:lvlJc w:val="left"/>
      <w:pPr>
        <w:ind w:left="726" w:hanging="252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389"/>
      </w:pPr>
      <w:rPr>
        <w:rFonts w:hint="default"/>
        <w:b w:val="0"/>
        <w:bCs w:val="0"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1766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3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9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6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9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6" w:hanging="389"/>
      </w:pPr>
      <w:rPr>
        <w:rFonts w:hint="default"/>
        <w:lang w:val="pt-PT" w:eastAsia="en-US" w:bidi="ar-SA"/>
      </w:rPr>
    </w:lvl>
  </w:abstractNum>
  <w:abstractNum w:abstractNumId="28" w15:restartNumberingAfterBreak="0">
    <w:nsid w:val="5EAB15D9"/>
    <w:multiLevelType w:val="multilevel"/>
    <w:tmpl w:val="F96AF90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30" w:hanging="64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040" w:hanging="2160"/>
      </w:pPr>
      <w:rPr>
        <w:rFonts w:hint="default"/>
        <w:b/>
      </w:rPr>
    </w:lvl>
  </w:abstractNum>
  <w:abstractNum w:abstractNumId="29" w15:restartNumberingAfterBreak="0">
    <w:nsid w:val="688864B6"/>
    <w:multiLevelType w:val="multilevel"/>
    <w:tmpl w:val="D6562ECC"/>
    <w:lvl w:ilvl="0">
      <w:start w:val="4"/>
      <w:numFmt w:val="decimal"/>
      <w:lvlText w:val="%1"/>
      <w:lvlJc w:val="left"/>
      <w:pPr>
        <w:ind w:left="675" w:hanging="675"/>
      </w:pPr>
      <w:rPr>
        <w:rFonts w:eastAsia="Times New Roman"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13" w:hanging="720"/>
      </w:pPr>
      <w:rPr>
        <w:rFonts w:eastAsia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eastAsia="Times New Roman" w:hint="default"/>
        <w:b w:val="0"/>
        <w:u w:val="none"/>
      </w:rPr>
    </w:lvl>
    <w:lvl w:ilvl="3">
      <w:start w:val="1"/>
      <w:numFmt w:val="lowerLetter"/>
      <w:lvlText w:val="%1.%2.%3.%4"/>
      <w:lvlJc w:val="left"/>
      <w:pPr>
        <w:ind w:left="1059" w:hanging="1080"/>
      </w:pPr>
      <w:rPr>
        <w:rFonts w:eastAsia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412" w:hanging="1440"/>
      </w:pPr>
      <w:rPr>
        <w:rFonts w:eastAsia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765" w:hanging="1800"/>
      </w:pPr>
      <w:rPr>
        <w:rFonts w:eastAsia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758" w:hanging="1800"/>
      </w:pPr>
      <w:rPr>
        <w:rFonts w:eastAsia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111" w:hanging="2160"/>
      </w:pPr>
      <w:rPr>
        <w:rFonts w:eastAsia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464" w:hanging="2520"/>
      </w:pPr>
      <w:rPr>
        <w:rFonts w:eastAsia="Times New Roman" w:hint="default"/>
        <w:b w:val="0"/>
        <w:u w:val="none"/>
      </w:rPr>
    </w:lvl>
  </w:abstractNum>
  <w:abstractNum w:abstractNumId="30" w15:restartNumberingAfterBreak="0">
    <w:nsid w:val="695B1656"/>
    <w:multiLevelType w:val="multilevel"/>
    <w:tmpl w:val="25A0BF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9830440"/>
    <w:multiLevelType w:val="multilevel"/>
    <w:tmpl w:val="4FCCBC38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9218D6"/>
    <w:multiLevelType w:val="multilevel"/>
    <w:tmpl w:val="93A485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A12097"/>
    <w:multiLevelType w:val="multilevel"/>
    <w:tmpl w:val="F2E031EE"/>
    <w:lvl w:ilvl="0">
      <w:start w:val="5"/>
      <w:numFmt w:val="decimal"/>
      <w:lvlText w:val="%1"/>
      <w:lvlJc w:val="left"/>
      <w:pPr>
        <w:ind w:left="502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37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643" w:hanging="166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750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166"/>
      </w:pPr>
      <w:rPr>
        <w:rFonts w:hint="default"/>
        <w:lang w:val="pt-PT" w:eastAsia="en-US" w:bidi="ar-SA"/>
      </w:rPr>
    </w:lvl>
  </w:abstractNum>
  <w:abstractNum w:abstractNumId="34" w15:restartNumberingAfterBreak="0">
    <w:nsid w:val="73294E81"/>
    <w:multiLevelType w:val="hybridMultilevel"/>
    <w:tmpl w:val="BB809BEA"/>
    <w:lvl w:ilvl="0" w:tplc="E98AD1F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A048CF"/>
    <w:multiLevelType w:val="multilevel"/>
    <w:tmpl w:val="F0F0EA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A114107"/>
    <w:multiLevelType w:val="hybridMultilevel"/>
    <w:tmpl w:val="A3185842"/>
    <w:lvl w:ilvl="0" w:tplc="BBD67E0C">
      <w:start w:val="1"/>
      <w:numFmt w:val="lowerLetter"/>
      <w:lvlText w:val="%1)"/>
      <w:lvlJc w:val="left"/>
      <w:pPr>
        <w:ind w:left="502" w:hanging="228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2C646962">
      <w:numFmt w:val="bullet"/>
      <w:lvlText w:val="•"/>
      <w:lvlJc w:val="left"/>
      <w:pPr>
        <w:ind w:left="1463" w:hanging="228"/>
      </w:pPr>
      <w:rPr>
        <w:rFonts w:hint="default"/>
        <w:lang w:val="pt-PT" w:eastAsia="en-US" w:bidi="ar-SA"/>
      </w:rPr>
    </w:lvl>
    <w:lvl w:ilvl="2" w:tplc="70C6D1C8">
      <w:numFmt w:val="bullet"/>
      <w:lvlText w:val="•"/>
      <w:lvlJc w:val="left"/>
      <w:pPr>
        <w:ind w:left="2427" w:hanging="228"/>
      </w:pPr>
      <w:rPr>
        <w:rFonts w:hint="default"/>
        <w:lang w:val="pt-PT" w:eastAsia="en-US" w:bidi="ar-SA"/>
      </w:rPr>
    </w:lvl>
    <w:lvl w:ilvl="3" w:tplc="6C4C39C4">
      <w:numFmt w:val="bullet"/>
      <w:lvlText w:val="•"/>
      <w:lvlJc w:val="left"/>
      <w:pPr>
        <w:ind w:left="3391" w:hanging="228"/>
      </w:pPr>
      <w:rPr>
        <w:rFonts w:hint="default"/>
        <w:lang w:val="pt-PT" w:eastAsia="en-US" w:bidi="ar-SA"/>
      </w:rPr>
    </w:lvl>
    <w:lvl w:ilvl="4" w:tplc="89B2E084">
      <w:numFmt w:val="bullet"/>
      <w:lvlText w:val="•"/>
      <w:lvlJc w:val="left"/>
      <w:pPr>
        <w:ind w:left="4355" w:hanging="228"/>
      </w:pPr>
      <w:rPr>
        <w:rFonts w:hint="default"/>
        <w:lang w:val="pt-PT" w:eastAsia="en-US" w:bidi="ar-SA"/>
      </w:rPr>
    </w:lvl>
    <w:lvl w:ilvl="5" w:tplc="B338FCE2">
      <w:numFmt w:val="bullet"/>
      <w:lvlText w:val="•"/>
      <w:lvlJc w:val="left"/>
      <w:pPr>
        <w:ind w:left="5319" w:hanging="228"/>
      </w:pPr>
      <w:rPr>
        <w:rFonts w:hint="default"/>
        <w:lang w:val="pt-PT" w:eastAsia="en-US" w:bidi="ar-SA"/>
      </w:rPr>
    </w:lvl>
    <w:lvl w:ilvl="6" w:tplc="25045990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7" w:tplc="46266F42">
      <w:numFmt w:val="bullet"/>
      <w:lvlText w:val="•"/>
      <w:lvlJc w:val="left"/>
      <w:pPr>
        <w:ind w:left="7247" w:hanging="228"/>
      </w:pPr>
      <w:rPr>
        <w:rFonts w:hint="default"/>
        <w:lang w:val="pt-PT" w:eastAsia="en-US" w:bidi="ar-SA"/>
      </w:rPr>
    </w:lvl>
    <w:lvl w:ilvl="8" w:tplc="A17454E6">
      <w:numFmt w:val="bullet"/>
      <w:lvlText w:val="•"/>
      <w:lvlJc w:val="left"/>
      <w:pPr>
        <w:ind w:left="8211" w:hanging="22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6"/>
  </w:num>
  <w:num w:numId="3">
    <w:abstractNumId w:val="6"/>
  </w:num>
  <w:num w:numId="4">
    <w:abstractNumId w:val="25"/>
  </w:num>
  <w:num w:numId="5">
    <w:abstractNumId w:val="33"/>
  </w:num>
  <w:num w:numId="6">
    <w:abstractNumId w:val="22"/>
  </w:num>
  <w:num w:numId="7">
    <w:abstractNumId w:val="24"/>
  </w:num>
  <w:num w:numId="8">
    <w:abstractNumId w:val="27"/>
  </w:num>
  <w:num w:numId="9">
    <w:abstractNumId w:val="18"/>
  </w:num>
  <w:num w:numId="10">
    <w:abstractNumId w:val="21"/>
  </w:num>
  <w:num w:numId="11">
    <w:abstractNumId w:val="15"/>
  </w:num>
  <w:num w:numId="12">
    <w:abstractNumId w:val="19"/>
  </w:num>
  <w:num w:numId="13">
    <w:abstractNumId w:val="9"/>
  </w:num>
  <w:num w:numId="14">
    <w:abstractNumId w:val="35"/>
  </w:num>
  <w:num w:numId="15">
    <w:abstractNumId w:val="26"/>
  </w:num>
  <w:num w:numId="16">
    <w:abstractNumId w:val="11"/>
  </w:num>
  <w:num w:numId="17">
    <w:abstractNumId w:val="23"/>
  </w:num>
  <w:num w:numId="18">
    <w:abstractNumId w:val="32"/>
  </w:num>
  <w:num w:numId="19">
    <w:abstractNumId w:val="10"/>
  </w:num>
  <w:num w:numId="20">
    <w:abstractNumId w:val="7"/>
  </w:num>
  <w:num w:numId="21">
    <w:abstractNumId w:val="30"/>
  </w:num>
  <w:num w:numId="22">
    <w:abstractNumId w:val="16"/>
  </w:num>
  <w:num w:numId="23">
    <w:abstractNumId w:val="20"/>
  </w:num>
  <w:num w:numId="24">
    <w:abstractNumId w:val="17"/>
  </w:num>
  <w:num w:numId="25">
    <w:abstractNumId w:val="34"/>
  </w:num>
  <w:num w:numId="26">
    <w:abstractNumId w:val="28"/>
  </w:num>
  <w:num w:numId="27">
    <w:abstractNumId w:val="31"/>
  </w:num>
  <w:num w:numId="28">
    <w:abstractNumId w:val="12"/>
  </w:num>
  <w:num w:numId="29">
    <w:abstractNumId w:val="13"/>
  </w:num>
  <w:num w:numId="30">
    <w:abstractNumId w:val="29"/>
  </w:num>
  <w:num w:numId="31">
    <w:abstractNumId w:val="14"/>
  </w:num>
  <w:num w:numId="32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DD"/>
    <w:rsid w:val="00001FB8"/>
    <w:rsid w:val="00031CA7"/>
    <w:rsid w:val="00037A75"/>
    <w:rsid w:val="00044949"/>
    <w:rsid w:val="00057FC2"/>
    <w:rsid w:val="00073FD0"/>
    <w:rsid w:val="00081E1A"/>
    <w:rsid w:val="000D05F4"/>
    <w:rsid w:val="000D0937"/>
    <w:rsid w:val="000D3C1D"/>
    <w:rsid w:val="000D6B98"/>
    <w:rsid w:val="001015F8"/>
    <w:rsid w:val="00111823"/>
    <w:rsid w:val="0012249B"/>
    <w:rsid w:val="001362BD"/>
    <w:rsid w:val="00137830"/>
    <w:rsid w:val="001466EC"/>
    <w:rsid w:val="001618F9"/>
    <w:rsid w:val="00161F28"/>
    <w:rsid w:val="00167202"/>
    <w:rsid w:val="00170C2E"/>
    <w:rsid w:val="001814F5"/>
    <w:rsid w:val="00185106"/>
    <w:rsid w:val="0019382C"/>
    <w:rsid w:val="001C5B25"/>
    <w:rsid w:val="001F0EDA"/>
    <w:rsid w:val="001F576E"/>
    <w:rsid w:val="00201051"/>
    <w:rsid w:val="0023264D"/>
    <w:rsid w:val="00233CF9"/>
    <w:rsid w:val="002400F0"/>
    <w:rsid w:val="00245796"/>
    <w:rsid w:val="0024655F"/>
    <w:rsid w:val="0025199C"/>
    <w:rsid w:val="0025312A"/>
    <w:rsid w:val="00272DDF"/>
    <w:rsid w:val="002751C8"/>
    <w:rsid w:val="00276370"/>
    <w:rsid w:val="00282DE7"/>
    <w:rsid w:val="00291B4E"/>
    <w:rsid w:val="002A0EB6"/>
    <w:rsid w:val="002B54EF"/>
    <w:rsid w:val="00303EAB"/>
    <w:rsid w:val="003218C0"/>
    <w:rsid w:val="003224F5"/>
    <w:rsid w:val="003315A0"/>
    <w:rsid w:val="0033315E"/>
    <w:rsid w:val="0033358E"/>
    <w:rsid w:val="00334F23"/>
    <w:rsid w:val="00390FC7"/>
    <w:rsid w:val="003A40DD"/>
    <w:rsid w:val="003C77EF"/>
    <w:rsid w:val="003E6D58"/>
    <w:rsid w:val="00412DC4"/>
    <w:rsid w:val="0041315C"/>
    <w:rsid w:val="00414095"/>
    <w:rsid w:val="0042498B"/>
    <w:rsid w:val="00427F61"/>
    <w:rsid w:val="00443C05"/>
    <w:rsid w:val="0044418E"/>
    <w:rsid w:val="0044789F"/>
    <w:rsid w:val="00460947"/>
    <w:rsid w:val="00481F79"/>
    <w:rsid w:val="004C3610"/>
    <w:rsid w:val="004F21EC"/>
    <w:rsid w:val="004F7509"/>
    <w:rsid w:val="00500111"/>
    <w:rsid w:val="005014E9"/>
    <w:rsid w:val="00504AC5"/>
    <w:rsid w:val="00512EC9"/>
    <w:rsid w:val="00515074"/>
    <w:rsid w:val="00515FEB"/>
    <w:rsid w:val="00530789"/>
    <w:rsid w:val="00541348"/>
    <w:rsid w:val="005425CA"/>
    <w:rsid w:val="0054416E"/>
    <w:rsid w:val="005564CB"/>
    <w:rsid w:val="005C1C00"/>
    <w:rsid w:val="005F16AB"/>
    <w:rsid w:val="005F53FC"/>
    <w:rsid w:val="005F6D7A"/>
    <w:rsid w:val="00604C91"/>
    <w:rsid w:val="00620682"/>
    <w:rsid w:val="00622DA5"/>
    <w:rsid w:val="00637BFF"/>
    <w:rsid w:val="00641D95"/>
    <w:rsid w:val="00646BDC"/>
    <w:rsid w:val="00672FA3"/>
    <w:rsid w:val="006772F6"/>
    <w:rsid w:val="00677A24"/>
    <w:rsid w:val="006A4B38"/>
    <w:rsid w:val="006A5F35"/>
    <w:rsid w:val="006B30B2"/>
    <w:rsid w:val="006C3BB0"/>
    <w:rsid w:val="006E56B8"/>
    <w:rsid w:val="00706CD3"/>
    <w:rsid w:val="00707DF9"/>
    <w:rsid w:val="00734C70"/>
    <w:rsid w:val="0077081A"/>
    <w:rsid w:val="00782DAE"/>
    <w:rsid w:val="00787971"/>
    <w:rsid w:val="007C0CD2"/>
    <w:rsid w:val="007C4A03"/>
    <w:rsid w:val="007E4A5D"/>
    <w:rsid w:val="007F58D4"/>
    <w:rsid w:val="00803326"/>
    <w:rsid w:val="00816E8B"/>
    <w:rsid w:val="0082280C"/>
    <w:rsid w:val="00824138"/>
    <w:rsid w:val="00834780"/>
    <w:rsid w:val="008444ED"/>
    <w:rsid w:val="008A7C04"/>
    <w:rsid w:val="008C596D"/>
    <w:rsid w:val="008C5D93"/>
    <w:rsid w:val="008E5E8A"/>
    <w:rsid w:val="008E6C82"/>
    <w:rsid w:val="008E7A79"/>
    <w:rsid w:val="008F6525"/>
    <w:rsid w:val="009222B5"/>
    <w:rsid w:val="00927133"/>
    <w:rsid w:val="00933442"/>
    <w:rsid w:val="00936299"/>
    <w:rsid w:val="009378BC"/>
    <w:rsid w:val="00953231"/>
    <w:rsid w:val="00953D6C"/>
    <w:rsid w:val="0095432E"/>
    <w:rsid w:val="00995B44"/>
    <w:rsid w:val="009C53F9"/>
    <w:rsid w:val="009D2498"/>
    <w:rsid w:val="009D6C07"/>
    <w:rsid w:val="009E4248"/>
    <w:rsid w:val="009F7A90"/>
    <w:rsid w:val="00A00EA3"/>
    <w:rsid w:val="00A01463"/>
    <w:rsid w:val="00A04370"/>
    <w:rsid w:val="00A06DEB"/>
    <w:rsid w:val="00A1059D"/>
    <w:rsid w:val="00A11943"/>
    <w:rsid w:val="00A12041"/>
    <w:rsid w:val="00A40B72"/>
    <w:rsid w:val="00A50273"/>
    <w:rsid w:val="00A61F65"/>
    <w:rsid w:val="00A64393"/>
    <w:rsid w:val="00AA61E8"/>
    <w:rsid w:val="00AE6EB6"/>
    <w:rsid w:val="00B06058"/>
    <w:rsid w:val="00B31466"/>
    <w:rsid w:val="00B3459A"/>
    <w:rsid w:val="00B439AD"/>
    <w:rsid w:val="00B50580"/>
    <w:rsid w:val="00B67AA6"/>
    <w:rsid w:val="00B8112F"/>
    <w:rsid w:val="00B93803"/>
    <w:rsid w:val="00BA1383"/>
    <w:rsid w:val="00BA664E"/>
    <w:rsid w:val="00BC432B"/>
    <w:rsid w:val="00BE771A"/>
    <w:rsid w:val="00BF3AC0"/>
    <w:rsid w:val="00C0145C"/>
    <w:rsid w:val="00C03825"/>
    <w:rsid w:val="00C320D7"/>
    <w:rsid w:val="00C9011A"/>
    <w:rsid w:val="00C9426F"/>
    <w:rsid w:val="00CA015C"/>
    <w:rsid w:val="00CA01FA"/>
    <w:rsid w:val="00CB4558"/>
    <w:rsid w:val="00CC5466"/>
    <w:rsid w:val="00CD0F87"/>
    <w:rsid w:val="00CF0B75"/>
    <w:rsid w:val="00CF1C15"/>
    <w:rsid w:val="00D174F8"/>
    <w:rsid w:val="00D52C78"/>
    <w:rsid w:val="00D56B70"/>
    <w:rsid w:val="00D61013"/>
    <w:rsid w:val="00D6765C"/>
    <w:rsid w:val="00D75C40"/>
    <w:rsid w:val="00D8721F"/>
    <w:rsid w:val="00D90D3B"/>
    <w:rsid w:val="00DA05DE"/>
    <w:rsid w:val="00DB2896"/>
    <w:rsid w:val="00DB42AA"/>
    <w:rsid w:val="00DC6730"/>
    <w:rsid w:val="00DE09EB"/>
    <w:rsid w:val="00DF3BBA"/>
    <w:rsid w:val="00DF3D02"/>
    <w:rsid w:val="00E02E5E"/>
    <w:rsid w:val="00E03C67"/>
    <w:rsid w:val="00E43B00"/>
    <w:rsid w:val="00E508D8"/>
    <w:rsid w:val="00E73195"/>
    <w:rsid w:val="00E97074"/>
    <w:rsid w:val="00EA7736"/>
    <w:rsid w:val="00EB144C"/>
    <w:rsid w:val="00EB47E6"/>
    <w:rsid w:val="00EC6F45"/>
    <w:rsid w:val="00EE4E98"/>
    <w:rsid w:val="00F01637"/>
    <w:rsid w:val="00F2452F"/>
    <w:rsid w:val="00F406A7"/>
    <w:rsid w:val="00F70E56"/>
    <w:rsid w:val="00F71550"/>
    <w:rsid w:val="00F85A9A"/>
    <w:rsid w:val="00FA4EA5"/>
    <w:rsid w:val="00FC0EDB"/>
    <w:rsid w:val="00FD23E9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13843"/>
  <w14:defaultImageDpi w14:val="0"/>
  <w15:docId w15:val="{492FA3C6-285F-4A7E-A0B9-62BCACB9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napToGrid w:val="0"/>
      <w:spacing w:after="0" w:line="240" w:lineRule="auto"/>
      <w:jc w:val="both"/>
      <w:outlineLvl w:val="0"/>
    </w:pPr>
    <w:rPr>
      <w:rFonts w:ascii="Arial" w:hAnsi="Arial" w:cs="Arial Unicode MS"/>
      <w:b/>
      <w:sz w:val="21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napToGrid w:val="0"/>
      <w:spacing w:after="0" w:line="240" w:lineRule="auto"/>
      <w:jc w:val="center"/>
      <w:outlineLvl w:val="1"/>
    </w:pPr>
    <w:rPr>
      <w:rFonts w:ascii="Verdana" w:hAnsi="Verdana" w:cs="Arial Unicode MS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right" w:pos="9072"/>
      </w:tabs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tLeast"/>
      <w:jc w:val="center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snapToGrid w:val="0"/>
      <w:spacing w:after="0" w:line="240" w:lineRule="auto"/>
      <w:ind w:left="900"/>
      <w:jc w:val="both"/>
      <w:outlineLvl w:val="5"/>
    </w:pPr>
    <w:rPr>
      <w:rFonts w:ascii="Times New Roman" w:hAnsi="Times New Roman"/>
      <w:b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spacing w:after="0" w:line="24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snapToGrid w:val="0"/>
      <w:spacing w:after="0" w:line="240" w:lineRule="auto"/>
      <w:ind w:left="1276"/>
      <w:jc w:val="both"/>
      <w:outlineLvl w:val="7"/>
    </w:pPr>
    <w:rPr>
      <w:rFonts w:ascii="Times New Roman" w:hAnsi="Times New Roman"/>
      <w:b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Arial" w:hAnsi="Arial" w:cs="Times New Roman"/>
      <w:b/>
      <w:sz w:val="21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="Verdana" w:hAnsi="Verdana" w:cs="Times New Roman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="Times New Roman" w:hAnsi="Times New Roman" w:cs="Times New Roman"/>
      <w:sz w:val="28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="Times New Roman" w:hAnsi="Times New Roman" w:cs="Times New Roman"/>
      <w:sz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="Times New Roman" w:hAnsi="Times New Roman" w:cs="Times New Roman"/>
      <w:b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="Arial" w:hAnsi="Arial" w:cs="Times New Roman"/>
      <w:b/>
      <w:sz w:val="16"/>
    </w:r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tarSymbol" w:hAnsi="StarSymbol"/>
      <w:sz w:val="18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uiPriority w:val="99"/>
    <w:rPr>
      <w:rFonts w:cs="Times New Roman"/>
    </w:rPr>
  </w:style>
  <w:style w:type="character" w:customStyle="1" w:styleId="RodapChar">
    <w:name w:val="Rodapé Char"/>
    <w:basedOn w:val="Fontepargpadro1"/>
    <w:uiPriority w:val="99"/>
    <w:rPr>
      <w:rFonts w:cs="Times New Roman"/>
    </w:rPr>
  </w:style>
  <w:style w:type="character" w:styleId="Forte">
    <w:name w:val="Strong"/>
    <w:basedOn w:val="Fontepargpadro"/>
    <w:uiPriority w:val="22"/>
    <w:qFormat/>
    <w:rPr>
      <w:rFonts w:cs="Times New Roman"/>
      <w:b/>
      <w:caps/>
    </w:rPr>
  </w:style>
  <w:style w:type="character" w:customStyle="1" w:styleId="TtuloChar">
    <w:name w:val="Título Char"/>
    <w:rPr>
      <w:rFonts w:ascii="Times New Roman" w:hAnsi="Times New Roman"/>
      <w:b/>
      <w:sz w:val="24"/>
      <w:u w:val="single"/>
    </w:rPr>
  </w:style>
  <w:style w:type="character" w:customStyle="1" w:styleId="CorpodetextoChar">
    <w:name w:val="Corpo de texto Char"/>
    <w:uiPriority w:val="1"/>
    <w:rPr>
      <w:rFonts w:ascii="Times New Roman" w:hAnsi="Times New Roman"/>
      <w:sz w:val="24"/>
    </w:rPr>
  </w:style>
  <w:style w:type="character" w:customStyle="1" w:styleId="RecuodecorpodetextoChar">
    <w:name w:val="Recuo de corpo de texto Char"/>
    <w:uiPriority w:val="99"/>
    <w:rPr>
      <w:rFonts w:ascii="Verdana" w:hAnsi="Verdana"/>
      <w:sz w:val="22"/>
    </w:rPr>
  </w:style>
  <w:style w:type="character" w:customStyle="1" w:styleId="SubttuloChar">
    <w:name w:val="Subtítulo Char"/>
    <w:rPr>
      <w:rFonts w:ascii="Times New Roman" w:hAnsi="Times New Roman"/>
      <w:b/>
      <w:sz w:val="24"/>
    </w:rPr>
  </w:style>
  <w:style w:type="character" w:customStyle="1" w:styleId="Corpodetexto2Char">
    <w:name w:val="Corpo de texto 2 Char"/>
    <w:uiPriority w:val="99"/>
    <w:rPr>
      <w:rFonts w:ascii="Verdana" w:hAnsi="Verdana"/>
      <w:sz w:val="22"/>
    </w:rPr>
  </w:style>
  <w:style w:type="character" w:customStyle="1" w:styleId="Corpodetexto3Char">
    <w:name w:val="Corpo de texto 3 Char"/>
    <w:link w:val="Corpodetexto3"/>
    <w:locked/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rPr>
      <w:rFonts w:ascii="Calibri" w:hAnsi="Calibri" w:cs="Calibri"/>
      <w:sz w:val="16"/>
      <w:szCs w:val="16"/>
      <w:lang w:eastAsia="ar-SA"/>
    </w:rPr>
  </w:style>
  <w:style w:type="character" w:customStyle="1" w:styleId="Corpodetexto3Char14">
    <w:name w:val="Corpo de texto 3 Char14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3">
    <w:name w:val="Corpo de texto 3 Char13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2">
    <w:name w:val="Corpo de texto 3 Char12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2Char">
    <w:name w:val="Recuo de corpo de texto 2 Char"/>
    <w:link w:val="Recuodecorpodetexto2"/>
    <w:locked/>
    <w:rPr>
      <w:rFonts w:ascii="Arial" w:hAnsi="Arial"/>
      <w:color w:val="FF0000"/>
      <w:sz w:val="21"/>
    </w:rPr>
  </w:style>
  <w:style w:type="character" w:customStyle="1" w:styleId="Recuodecorpodetexto2Char1">
    <w:name w:val="Recuo de corpo de texto 2 Char1"/>
    <w:rPr>
      <w:sz w:val="22"/>
    </w:rPr>
  </w:style>
  <w:style w:type="character" w:customStyle="1" w:styleId="Recuodecorpodetexto3Char">
    <w:name w:val="Recuo de corpo de texto 3 Char"/>
    <w:link w:val="Recuodecorpodetexto3"/>
    <w:locked/>
    <w:rPr>
      <w:rFonts w:ascii="Arial" w:hAnsi="Arial"/>
    </w:rPr>
  </w:style>
  <w:style w:type="character" w:customStyle="1" w:styleId="Recuodecorpodetexto3Char1">
    <w:name w:val="Recuo de corpo de texto 3 Char1"/>
    <w:rPr>
      <w:sz w:val="16"/>
    </w:rPr>
  </w:style>
  <w:style w:type="character" w:customStyle="1" w:styleId="TextosemFormataoChar">
    <w:name w:val="Texto sem Formatação Char"/>
    <w:link w:val="TextosemFormatao"/>
    <w:locked/>
    <w:rPr>
      <w:rFonts w:ascii="Courier New" w:hAnsi="Courier New"/>
    </w:rPr>
  </w:style>
  <w:style w:type="character" w:customStyle="1" w:styleId="TextodebaloChar">
    <w:name w:val="Texto de balão Char"/>
    <w:rPr>
      <w:rFonts w:ascii="Tahoma" w:hAnsi="Tahoma"/>
      <w:sz w:val="16"/>
    </w:rPr>
  </w:style>
  <w:style w:type="character" w:customStyle="1" w:styleId="TextodebaloChar1">
    <w:name w:val="Texto de balão Char1"/>
    <w:rPr>
      <w:rFonts w:ascii="Tahoma" w:hAnsi="Tahoma"/>
      <w:sz w:val="16"/>
    </w:rPr>
  </w:style>
  <w:style w:type="character" w:customStyle="1" w:styleId="para">
    <w:name w:val="para"/>
    <w:basedOn w:val="Fontepargpadro1"/>
    <w:rPr>
      <w:rFonts w:cs="Times New Roman"/>
    </w:rPr>
  </w:style>
  <w:style w:type="character" w:customStyle="1" w:styleId="texto">
    <w:name w:val="texto"/>
    <w:basedOn w:val="Fontepargpadro1"/>
    <w:rPr>
      <w:rFonts w:cs="Times New Roman"/>
    </w:rPr>
  </w:style>
  <w:style w:type="character" w:customStyle="1" w:styleId="style201">
    <w:name w:val="style201"/>
    <w:rPr>
      <w:rFonts w:ascii="Arial" w:hAnsi="Arial"/>
      <w:b/>
      <w:sz w:val="18"/>
    </w:rPr>
  </w:style>
  <w:style w:type="character" w:customStyle="1" w:styleId="style171">
    <w:name w:val="style171"/>
    <w:rPr>
      <w:rFonts w:ascii="Arial" w:hAnsi="Arial"/>
      <w:sz w:val="18"/>
    </w:rPr>
  </w:style>
  <w:style w:type="character" w:customStyle="1" w:styleId="A1">
    <w:name w:val="A1"/>
    <w:rPr>
      <w:rFonts w:ascii="Geometr415 Md BT" w:hAnsi="Geometr415 Md BT"/>
      <w:color w:val="000000"/>
      <w:sz w:val="20"/>
    </w:rPr>
  </w:style>
  <w:style w:type="character" w:customStyle="1" w:styleId="centerazul1">
    <w:name w:val="centerazul1"/>
    <w:rPr>
      <w:rFonts w:ascii="Verdana" w:hAnsi="Verdana"/>
      <w:color w:val="373461"/>
      <w:sz w:val="15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customStyle="1" w:styleId="CabealhodamensagemChar">
    <w:name w:val="Cabeçalho da mensagem Char"/>
    <w:link w:val="Cabealhodamensagem"/>
    <w:locked/>
    <w:rPr>
      <w:rFonts w:ascii="Arial" w:hAnsi="Arial"/>
      <w:spacing w:val="-5"/>
    </w:rPr>
  </w:style>
  <w:style w:type="character" w:customStyle="1" w:styleId="Ttulodecabedamensagem">
    <w:name w:val="Título de cabeç. da mensagem"/>
    <w:rPr>
      <w:rFonts w:ascii="Arial Black" w:hAnsi="Arial Black"/>
      <w:spacing w:val="-10"/>
      <w:sz w:val="18"/>
      <w:lang w:val="x-none" w:eastAsia="ar-SA" w:bidi="ar-SA"/>
    </w:rPr>
  </w:style>
  <w:style w:type="character" w:customStyle="1" w:styleId="textbold">
    <w:name w:val="textbold"/>
    <w:basedOn w:val="Fontepargpadro1"/>
    <w:rPr>
      <w:rFonts w:cs="Times New Roman"/>
    </w:rPr>
  </w:style>
  <w:style w:type="character" w:customStyle="1" w:styleId="txtproduto">
    <w:name w:val="txtproduto"/>
    <w:basedOn w:val="Fontepargpadro1"/>
    <w:rPr>
      <w:rFonts w:cs="Times New Roman"/>
    </w:rPr>
  </w:style>
  <w:style w:type="character" w:styleId="nfase">
    <w:name w:val="Emphasis"/>
    <w:basedOn w:val="Fontepargpadro"/>
    <w:uiPriority w:val="20"/>
    <w:qFormat/>
    <w:rPr>
      <w:rFonts w:cs="Times New Roman"/>
      <w:i/>
    </w:rPr>
  </w:style>
  <w:style w:type="character" w:customStyle="1" w:styleId="pias">
    <w:name w:val="pias"/>
    <w:basedOn w:val="Fontepargpadro1"/>
    <w:rPr>
      <w:rFonts w:cs="Times New Roman"/>
    </w:rPr>
  </w:style>
  <w:style w:type="character" w:customStyle="1" w:styleId="produtostextos">
    <w:name w:val="produtos_textos"/>
    <w:basedOn w:val="Fontepargpadro1"/>
    <w:rPr>
      <w:rFonts w:cs="Times New Roman"/>
    </w:rPr>
  </w:style>
  <w:style w:type="character" w:customStyle="1" w:styleId="style4">
    <w:name w:val="style4"/>
    <w:basedOn w:val="Fontepargpadro1"/>
    <w:rPr>
      <w:rFonts w:cs="Times New Roman"/>
    </w:rPr>
  </w:style>
  <w:style w:type="character" w:customStyle="1" w:styleId="text">
    <w:name w:val="text"/>
    <w:basedOn w:val="Fontepargpadro1"/>
    <w:rPr>
      <w:rFonts w:cs="Times New Roman"/>
    </w:rPr>
  </w:style>
  <w:style w:type="character" w:customStyle="1" w:styleId="st">
    <w:name w:val="st"/>
    <w:basedOn w:val="Fontepargpadro1"/>
    <w:rPr>
      <w:rFonts w:cs="Times New Roman"/>
    </w:rPr>
  </w:style>
  <w:style w:type="character" w:customStyle="1" w:styleId="apple-converted-space">
    <w:name w:val="apple-converted-space"/>
    <w:basedOn w:val="Fontepargpadro1"/>
    <w:rPr>
      <w:rFonts w:cs="Times New Roman"/>
    </w:rPr>
  </w:style>
  <w:style w:type="character" w:customStyle="1" w:styleId="Corpodetexto3Char11">
    <w:name w:val="Corpo de texto 3 Char11"/>
    <w:rPr>
      <w:rFonts w:ascii="Calibri" w:hAnsi="Calibri"/>
      <w:sz w:val="16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1"/>
    <w:uiPriority w:val="1"/>
    <w:qFormat/>
    <w:pPr>
      <w:tabs>
        <w:tab w:val="left" w:pos="1985"/>
      </w:tabs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CorpodetextoChar1">
    <w:name w:val="Corpo de texto Char1"/>
    <w:basedOn w:val="Fontepargpadro"/>
    <w:link w:val="Corpodetexto"/>
    <w:uiPriority w:val="99"/>
    <w:locked/>
    <w:rPr>
      <w:rFonts w:cs="Times New Roman"/>
      <w:sz w:val="24"/>
      <w:lang w:val="x-none" w:eastAsia="ar-SA" w:bidi="ar-SA"/>
    </w:rPr>
  </w:style>
  <w:style w:type="paragraph" w:styleId="Lista">
    <w:name w:val="List"/>
    <w:basedOn w:val="Normal"/>
    <w:uiPriority w:val="99"/>
    <w:semiHidden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link w:val="CabealhoChar1"/>
    <w:uiPriority w:val="99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1">
    <w:name w:val="Cabeçalho Char1"/>
    <w:basedOn w:val="Fontepargpadro"/>
    <w:link w:val="Cabealho"/>
    <w:uiPriority w:val="99"/>
    <w:locked/>
    <w:rPr>
      <w:rFonts w:ascii="Calibri" w:hAnsi="Calibri" w:cs="Times New Roman"/>
      <w:sz w:val="22"/>
      <w:lang w:val="x-none" w:eastAsia="ar-SA" w:bidi="ar-SA"/>
    </w:r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1">
    <w:name w:val="Rodapé Char1"/>
    <w:basedOn w:val="Fontepargpadro"/>
    <w:link w:val="Rodap"/>
    <w:uiPriority w:val="99"/>
    <w:locked/>
    <w:rPr>
      <w:rFonts w:ascii="Calibri" w:hAnsi="Calibri" w:cs="Times New Roman"/>
      <w:sz w:val="22"/>
      <w:lang w:val="x-none" w:eastAsia="ar-SA" w:bidi="ar-SA"/>
    </w:rPr>
  </w:style>
  <w:style w:type="paragraph" w:styleId="Ttulo">
    <w:name w:val="Title"/>
    <w:basedOn w:val="Normal"/>
    <w:next w:val="Subttulo"/>
    <w:link w:val="TtuloChar1"/>
    <w:uiPriority w:val="10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4"/>
      <w:u w:val="single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cs="Times New Roman"/>
      <w:b/>
      <w:sz w:val="24"/>
      <w:u w:val="single"/>
      <w:lang w:val="x-none" w:eastAsia="ar-SA" w:bidi="ar-SA"/>
    </w:rPr>
  </w:style>
  <w:style w:type="paragraph" w:styleId="Subttulo">
    <w:name w:val="Subtitle"/>
    <w:basedOn w:val="Normal"/>
    <w:next w:val="Corpodetexto"/>
    <w:link w:val="SubttuloChar1"/>
    <w:uiPriority w:val="11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tuloChar1">
    <w:name w:val="Subtítulo Char1"/>
    <w:basedOn w:val="Fontepargpadro"/>
    <w:link w:val="Subttulo"/>
    <w:uiPriority w:val="11"/>
    <w:locked/>
    <w:rPr>
      <w:rFonts w:cs="Times New Roman"/>
      <w:b/>
      <w:sz w:val="24"/>
      <w:lang w:val="x-none"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pPr>
      <w:snapToGrid w:val="0"/>
      <w:spacing w:after="0" w:line="240" w:lineRule="auto"/>
      <w:ind w:left="1134"/>
      <w:jc w:val="both"/>
    </w:pPr>
    <w:rPr>
      <w:rFonts w:ascii="Verdana" w:hAnsi="Verdana" w:cs="Times New Roman"/>
      <w:szCs w:val="20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Pr>
      <w:rFonts w:ascii="Verdana" w:hAnsi="Verdana" w:cs="Times New Roman"/>
      <w:sz w:val="22"/>
      <w:lang w:val="x-none" w:eastAsia="ar-SA" w:bidi="ar-SA"/>
    </w:rPr>
  </w:style>
  <w:style w:type="paragraph" w:customStyle="1" w:styleId="Corpodetexto28">
    <w:name w:val="Corpo de texto 28"/>
    <w:basedOn w:val="Normal"/>
    <w:pPr>
      <w:snapToGrid w:val="0"/>
      <w:spacing w:after="0" w:line="240" w:lineRule="auto"/>
      <w:jc w:val="both"/>
    </w:pPr>
    <w:rPr>
      <w:rFonts w:ascii="Verdana" w:hAnsi="Verdana"/>
      <w:szCs w:val="20"/>
    </w:rPr>
  </w:style>
  <w:style w:type="paragraph" w:customStyle="1" w:styleId="Corpodetexto32">
    <w:name w:val="Corpo de texto 32"/>
    <w:basedOn w:val="Normal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Recuodecorpodetexto22">
    <w:name w:val="Recuo de corpo de texto 22"/>
    <w:basedOn w:val="Normal"/>
    <w:pPr>
      <w:tabs>
        <w:tab w:val="left" w:pos="1134"/>
      </w:tabs>
      <w:spacing w:after="0" w:line="240" w:lineRule="auto"/>
      <w:ind w:left="1134" w:hanging="1134"/>
      <w:jc w:val="both"/>
    </w:pPr>
    <w:rPr>
      <w:rFonts w:ascii="Arial" w:hAnsi="Arial"/>
      <w:color w:val="FF0000"/>
      <w:sz w:val="21"/>
      <w:szCs w:val="20"/>
    </w:rPr>
  </w:style>
  <w:style w:type="paragraph" w:customStyle="1" w:styleId="Recuodecorpodetexto32">
    <w:name w:val="Recuo de corpo de texto 32"/>
    <w:basedOn w:val="Normal"/>
    <w:pPr>
      <w:spacing w:after="0" w:line="240" w:lineRule="auto"/>
      <w:ind w:left="700"/>
      <w:jc w:val="both"/>
    </w:pPr>
    <w:rPr>
      <w:rFonts w:ascii="Arial" w:hAnsi="Arial" w:cs="Arial"/>
      <w:bCs/>
      <w:sz w:val="20"/>
      <w:szCs w:val="20"/>
    </w:rPr>
  </w:style>
  <w:style w:type="paragraph" w:customStyle="1" w:styleId="TextosemFormatao1">
    <w:name w:val="Texto sem Formatação1"/>
    <w:basedOn w:val="Normal"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2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uiPriority w:val="99"/>
    <w:locked/>
    <w:rPr>
      <w:rFonts w:ascii="Tahoma" w:hAnsi="Tahoma" w:cs="Times New Roman"/>
      <w:sz w:val="16"/>
      <w:lang w:val="x-none" w:eastAsia="ar-SA" w:bidi="ar-SA"/>
    </w:rPr>
  </w:style>
  <w:style w:type="paragraph" w:customStyle="1" w:styleId="Blockquote">
    <w:name w:val="Blockquote"/>
    <w:basedOn w:val="Normal"/>
    <w:pPr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reservado3">
    <w:name w:val="reservado3"/>
    <w:basedOn w:val="Normal"/>
    <w:uiPriority w:val="9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pacing w:after="0" w:line="240" w:lineRule="auto"/>
      <w:jc w:val="both"/>
    </w:pPr>
    <w:rPr>
      <w:rFonts w:ascii="Arial" w:hAnsi="Arial"/>
      <w:spacing w:val="-3"/>
      <w:sz w:val="24"/>
      <w:szCs w:val="20"/>
      <w:lang w:val="en-US"/>
    </w:rPr>
  </w:style>
  <w:style w:type="paragraph" w:customStyle="1" w:styleId="BodyText21">
    <w:name w:val="Body Text 21"/>
    <w:basedOn w:val="Normal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BodyText24">
    <w:name w:val="Body Text 24"/>
    <w:basedOn w:val="Normal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Estilo">
    <w:name w:val="Estilo"/>
    <w:basedOn w:val="Normal"/>
    <w:next w:val="TextosemFormatao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orpodetexto21">
    <w:name w:val="Corpo de texto 21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418" w:hanging="284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pPr>
      <w:spacing w:before="120" w:after="120" w:line="240" w:lineRule="auto"/>
      <w:ind w:left="1134"/>
    </w:pPr>
    <w:rPr>
      <w:rFonts w:ascii="Arial" w:hAnsi="Arial"/>
      <w:sz w:val="26"/>
      <w:szCs w:val="20"/>
    </w:rPr>
  </w:style>
  <w:style w:type="paragraph" w:customStyle="1" w:styleId="Estilo1">
    <w:name w:val="Estilo1"/>
    <w:basedOn w:val="Normal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hAnsi="Times New Roman"/>
      <w:sz w:val="24"/>
      <w:szCs w:val="20"/>
    </w:rPr>
  </w:style>
  <w:style w:type="paragraph" w:customStyle="1" w:styleId="Estilo2">
    <w:name w:val="Estilo2"/>
    <w:basedOn w:val="Normal"/>
    <w:pPr>
      <w:snapToGrid w:val="0"/>
      <w:spacing w:after="0" w:line="240" w:lineRule="auto"/>
      <w:ind w:left="2694" w:hanging="284"/>
      <w:jc w:val="both"/>
    </w:pPr>
    <w:rPr>
      <w:rFonts w:ascii="Times New Roman" w:hAnsi="Times New Roman"/>
      <w:sz w:val="24"/>
      <w:szCs w:val="20"/>
    </w:rPr>
  </w:style>
  <w:style w:type="paragraph" w:customStyle="1" w:styleId="N21">
    <w:name w:val="N21"/>
    <w:basedOn w:val="Normal"/>
    <w:pPr>
      <w:snapToGrid w:val="0"/>
      <w:spacing w:before="60" w:after="0" w:line="240" w:lineRule="auto"/>
      <w:ind w:left="2268" w:hanging="425"/>
      <w:jc w:val="both"/>
    </w:pPr>
    <w:rPr>
      <w:rFonts w:ascii="Arial" w:hAnsi="Arial"/>
      <w:sz w:val="20"/>
      <w:szCs w:val="20"/>
    </w:rPr>
  </w:style>
  <w:style w:type="paragraph" w:customStyle="1" w:styleId="contrato">
    <w:name w:val="contrato"/>
    <w:basedOn w:val="Normal"/>
    <w:pPr>
      <w:spacing w:after="0" w:line="240" w:lineRule="auto"/>
      <w:jc w:val="both"/>
    </w:pPr>
    <w:rPr>
      <w:rFonts w:ascii="Arial" w:hAnsi="Arial"/>
      <w:szCs w:val="20"/>
      <w:lang w:val="pt-PT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abealhodamensagem1">
    <w:name w:val="Cabeçalho da mensagem1"/>
    <w:basedOn w:val="Corpodetexto"/>
    <w:pPr>
      <w:keepLines/>
      <w:spacing w:after="120" w:line="180" w:lineRule="atLeast"/>
      <w:ind w:left="1555" w:hanging="720"/>
      <w:jc w:val="left"/>
    </w:pPr>
    <w:rPr>
      <w:rFonts w:ascii="Arial" w:hAnsi="Arial"/>
      <w:spacing w:val="-5"/>
      <w:sz w:val="20"/>
    </w:rPr>
  </w:style>
  <w:style w:type="paragraph" w:customStyle="1" w:styleId="Ttulododocumento">
    <w:name w:val="Título do documento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1"/>
      <w:sz w:val="96"/>
      <w:szCs w:val="20"/>
    </w:rPr>
  </w:style>
  <w:style w:type="paragraph" w:customStyle="1" w:styleId="Cabedamensagemantes">
    <w:name w:val="Cabeç. da mensagem antes"/>
    <w:basedOn w:val="Cabealhodamensagem1"/>
    <w:next w:val="Cabealhodamensagem1"/>
  </w:style>
  <w:style w:type="paragraph" w:customStyle="1" w:styleId="Cabedamensagemdepois">
    <w:name w:val="Cabeç. da mensagem depois"/>
    <w:basedOn w:val="Cabealhodamensagem1"/>
    <w:next w:val="Corpodetexto"/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final">
    <w:name w:val="final"/>
    <w:basedOn w:val="Normal"/>
    <w:pPr>
      <w:spacing w:before="280" w:after="280" w:line="240" w:lineRule="auto"/>
      <w:ind w:left="300" w:right="75"/>
    </w:pPr>
    <w:rPr>
      <w:rFonts w:ascii="Times New Roman" w:hAnsi="Times New Roman"/>
      <w:sz w:val="15"/>
      <w:szCs w:val="15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xtonormal">
    <w:name w:val="textonormal"/>
    <w:basedOn w:val="Normal"/>
    <w:pPr>
      <w:spacing w:before="280" w:after="280" w:line="240" w:lineRule="auto"/>
    </w:pPr>
    <w:rPr>
      <w:rFonts w:ascii="Verdana" w:hAnsi="Verdana"/>
      <w:sz w:val="17"/>
      <w:szCs w:val="17"/>
    </w:rPr>
  </w:style>
  <w:style w:type="paragraph" w:customStyle="1" w:styleId="carta">
    <w:name w:val="carta"/>
    <w:basedOn w:val="Normal"/>
    <w:pPr>
      <w:spacing w:after="120" w:line="360" w:lineRule="auto"/>
      <w:ind w:left="1418"/>
      <w:jc w:val="both"/>
    </w:pPr>
    <w:rPr>
      <w:rFonts w:ascii="Times New Roman" w:hAnsi="Times New Roman"/>
      <w:sz w:val="24"/>
      <w:szCs w:val="20"/>
    </w:rPr>
  </w:style>
  <w:style w:type="paragraph" w:customStyle="1" w:styleId="font5">
    <w:name w:val="font5"/>
    <w:basedOn w:val="Normal"/>
    <w:pPr>
      <w:spacing w:before="280" w:after="28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pPr>
      <w:spacing w:before="280" w:after="280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Corpodetexto26">
    <w:name w:val="Corpo de texto 26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2">
    <w:name w:val="Corpo de texto 22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TituloA">
    <w:name w:val="Titulo A"/>
    <w:basedOn w:val="Normal"/>
    <w:pPr>
      <w:numPr>
        <w:numId w:val="1"/>
      </w:numPr>
      <w:spacing w:before="360" w:after="12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Itemaa">
    <w:name w:val="Item a.a"/>
    <w:basedOn w:val="Normal"/>
    <w:pPr>
      <w:widowControl w:val="0"/>
      <w:numPr>
        <w:ilvl w:val="1"/>
        <w:numId w:val="1"/>
      </w:numPr>
      <w:spacing w:before="120" w:after="120" w:line="240" w:lineRule="auto"/>
      <w:outlineLvl w:val="1"/>
    </w:pPr>
    <w:rPr>
      <w:rFonts w:ascii="Times New Roman" w:hAnsi="Times New Roman"/>
      <w:sz w:val="24"/>
      <w:szCs w:val="24"/>
    </w:rPr>
  </w:style>
  <w:style w:type="paragraph" w:customStyle="1" w:styleId="Itemaaa">
    <w:name w:val="Item a.a.a"/>
    <w:basedOn w:val="Normal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imes New Roman" w:hAnsi="Times New Roman"/>
      <w:sz w:val="24"/>
      <w:szCs w:val="24"/>
    </w:rPr>
  </w:style>
  <w:style w:type="paragraph" w:customStyle="1" w:styleId="Itemaaaa">
    <w:name w:val="Item a.a.a.a"/>
    <w:basedOn w:val="Normal"/>
    <w:pPr>
      <w:numPr>
        <w:ilvl w:val="3"/>
        <w:numId w:val="1"/>
      </w:numPr>
      <w:spacing w:after="120" w:line="240" w:lineRule="auto"/>
      <w:outlineLvl w:val="3"/>
    </w:pPr>
    <w:rPr>
      <w:rFonts w:ascii="Times New Roman" w:hAnsi="Times New Roman"/>
      <w:sz w:val="24"/>
      <w:szCs w:val="24"/>
    </w:rPr>
  </w:style>
  <w:style w:type="paragraph" w:customStyle="1" w:styleId="Itemaaaaa">
    <w:name w:val="Item a.a.a.a.a"/>
    <w:basedOn w:val="Itemaaaa"/>
    <w:pPr>
      <w:numPr>
        <w:ilvl w:val="0"/>
        <w:numId w:val="0"/>
      </w:numPr>
    </w:pPr>
  </w:style>
  <w:style w:type="paragraph" w:customStyle="1" w:styleId="Corpodetexto23">
    <w:name w:val="Corpo de texto 23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4">
    <w:name w:val="Corpo de texto 24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5">
    <w:name w:val="Corpo de texto 25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7">
    <w:name w:val="Corpo de texto 27"/>
    <w:basedOn w:val="Normal"/>
    <w:pPr>
      <w:spacing w:after="0" w:line="240" w:lineRule="exact"/>
      <w:jc w:val="both"/>
    </w:pPr>
    <w:rPr>
      <w:rFonts w:ascii="Times New Roman" w:hAnsi="Times New Roman"/>
      <w:sz w:val="24"/>
      <w:szCs w:val="20"/>
    </w:rPr>
  </w:style>
  <w:style w:type="paragraph" w:customStyle="1" w:styleId="P2">
    <w:name w:val="P2"/>
    <w:pPr>
      <w:tabs>
        <w:tab w:val="left" w:pos="720"/>
      </w:tabs>
      <w:suppressAutoHyphens/>
      <w:ind w:left="1152" w:hanging="576"/>
      <w:jc w:val="both"/>
    </w:pPr>
    <w:rPr>
      <w:rFonts w:ascii="Courier" w:hAnsi="Courier" w:cs="Calibri"/>
      <w:sz w:val="24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hAnsi="Calibri" w:cs="Tahoma"/>
      <w:color w:val="000000"/>
      <w:kern w:val="1"/>
      <w:sz w:val="24"/>
      <w:szCs w:val="24"/>
      <w:lang w:val="en-US" w:eastAsia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western">
    <w:name w:val="western"/>
    <w:basedOn w:val="Normal"/>
    <w:pPr>
      <w:suppressAutoHyphens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rpodetexto33">
    <w:name w:val="Corpo de texto 33"/>
    <w:basedOn w:val="Normal"/>
    <w:pPr>
      <w:suppressAutoHyphens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odetexto3Char2">
    <w:name w:val="Corpo de texto 3 Char2"/>
    <w:uiPriority w:val="99"/>
    <w:semiHidden/>
    <w:rPr>
      <w:rFonts w:ascii="Calibri" w:hAnsi="Calibri"/>
      <w:sz w:val="16"/>
      <w:lang w:val="x-none" w:eastAsia="ar-SA" w:bidi="ar-SA"/>
    </w:rPr>
  </w:style>
  <w:style w:type="paragraph" w:styleId="Corpodetexto2">
    <w:name w:val="Body Text 2"/>
    <w:basedOn w:val="Normal"/>
    <w:link w:val="Corpodetexto2Char1"/>
    <w:uiPriority w:val="99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character" w:customStyle="1" w:styleId="Corpodetexto2Char1">
    <w:name w:val="Corpo de texto 2 Char1"/>
    <w:basedOn w:val="Fontepargpadro"/>
    <w:link w:val="Corpodetexto2"/>
    <w:uiPriority w:val="99"/>
    <w:locked/>
    <w:rPr>
      <w:rFonts w:ascii="Calibri" w:hAnsi="Calibri" w:cs="Times New Roman"/>
      <w:sz w:val="22"/>
      <w:lang w:val="x-none" w:eastAsia="ar-SA" w:bidi="ar-SA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nkVisitado">
    <w:name w:val="FollowedHyperlink"/>
    <w:basedOn w:val="Fontepargpadro"/>
    <w:uiPriority w:val="99"/>
    <w:unhideWhenUsed/>
    <w:rPr>
      <w:rFonts w:cs="Times New Roman"/>
      <w:color w:val="800080"/>
      <w:u w:val="single"/>
    </w:rPr>
  </w:style>
  <w:style w:type="paragraph" w:styleId="Cabealhodamensagem">
    <w:name w:val="Message Header"/>
    <w:basedOn w:val="Corpodetexto"/>
    <w:link w:val="CabealhodamensagemChar"/>
    <w:uiPriority w:val="99"/>
    <w:unhideWhenUsed/>
    <w:pPr>
      <w:keepLines/>
      <w:tabs>
        <w:tab w:val="clear" w:pos="1985"/>
      </w:tabs>
      <w:suppressAutoHyphens w:val="0"/>
      <w:spacing w:after="120" w:line="180" w:lineRule="atLeast"/>
      <w:ind w:left="1555" w:hanging="720"/>
      <w:jc w:val="left"/>
    </w:pPr>
    <w:rPr>
      <w:rFonts w:ascii="Arial" w:hAnsi="Arial"/>
      <w:spacing w:val="-5"/>
      <w:sz w:val="20"/>
      <w:lang w:eastAsia="pt-BR"/>
    </w:rPr>
  </w:style>
  <w:style w:type="character" w:customStyle="1" w:styleId="CabealhodamensagemChar1">
    <w:name w:val="Cabeçalho da mensagem Char1"/>
    <w:basedOn w:val="Fontepargpadro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character" w:customStyle="1" w:styleId="CabealhodamensagemChar14">
    <w:name w:val="Cabeçalho da mensagem Char14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3">
    <w:name w:val="Cabeçalho da mensagem Char13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2">
    <w:name w:val="Cabeçalho da mensagem Char12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1">
    <w:name w:val="Cabeçalho da mensagem Char11"/>
    <w:uiPriority w:val="99"/>
    <w:semiHidden/>
    <w:rPr>
      <w:rFonts w:ascii="Cambria" w:hAnsi="Cambria"/>
      <w:sz w:val="24"/>
      <w:shd w:val="pct20" w:color="auto" w:fill="auto"/>
      <w:lang w:val="x-none" w:eastAsia="ar-SA" w:bidi="ar-SA"/>
    </w:rPr>
  </w:style>
  <w:style w:type="paragraph" w:styleId="Recuodecorpodetexto2">
    <w:name w:val="Body Text Indent 2"/>
    <w:basedOn w:val="Normal"/>
    <w:link w:val="Recuodecorpodetexto2Char"/>
    <w:uiPriority w:val="99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character" w:customStyle="1" w:styleId="Recuodecorpodetexto2Char2">
    <w:name w:val="Recuo de corpo de texto 2 Char2"/>
    <w:basedOn w:val="Fontepargpadro"/>
    <w:uiPriority w:val="99"/>
    <w:semiHidden/>
    <w:rPr>
      <w:rFonts w:ascii="Calibri" w:hAnsi="Calibri" w:cs="Calibri"/>
      <w:sz w:val="22"/>
      <w:szCs w:val="22"/>
      <w:lang w:eastAsia="ar-SA"/>
    </w:rPr>
  </w:style>
  <w:style w:type="character" w:customStyle="1" w:styleId="Recuodecorpodetexto2Char24">
    <w:name w:val="Recuo de corpo de texto 2 Char24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3">
    <w:name w:val="Recuo de corpo de texto 2 Char23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2">
    <w:name w:val="Recuo de corpo de texto 2 Char22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1">
    <w:name w:val="Recuo de corpo de texto 2 Char21"/>
    <w:uiPriority w:val="99"/>
    <w:semiHidden/>
    <w:rPr>
      <w:rFonts w:ascii="Calibri" w:hAnsi="Calibri"/>
      <w:sz w:val="22"/>
      <w:lang w:val="x-none"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character" w:customStyle="1" w:styleId="Recuodecorpodetexto3Char2">
    <w:name w:val="Recuo de corpo de texto 3 Char2"/>
    <w:basedOn w:val="Fontepargpadro"/>
    <w:uiPriority w:val="99"/>
    <w:semiHidden/>
    <w:rPr>
      <w:rFonts w:ascii="Calibri" w:hAnsi="Calibri" w:cs="Calibri"/>
      <w:sz w:val="16"/>
      <w:szCs w:val="16"/>
      <w:lang w:eastAsia="ar-SA"/>
    </w:rPr>
  </w:style>
  <w:style w:type="character" w:customStyle="1" w:styleId="Recuodecorpodetexto3Char24">
    <w:name w:val="Recuo de corpo de texto 3 Char24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3">
    <w:name w:val="Recuo de corpo de texto 3 Char23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2">
    <w:name w:val="Recuo de corpo de texto 3 Char22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1">
    <w:name w:val="Recuo de corpo de texto 3 Char21"/>
    <w:uiPriority w:val="99"/>
    <w:semiHidden/>
    <w:rPr>
      <w:rFonts w:ascii="Calibri" w:hAnsi="Calibri"/>
      <w:sz w:val="16"/>
      <w:lang w:val="x-none" w:eastAsia="ar-SA" w:bidi="ar-SA"/>
    </w:rPr>
  </w:style>
  <w:style w:type="paragraph" w:styleId="TextosemFormatao">
    <w:name w:val="Plain Text"/>
    <w:basedOn w:val="Normal"/>
    <w:link w:val="TextosemFormataoChar"/>
    <w:uiPriority w:val="99"/>
    <w:unhideWhenUsed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eastAsia="pt-BR"/>
    </w:rPr>
  </w:style>
  <w:style w:type="character" w:customStyle="1" w:styleId="TextosemFormataoChar1">
    <w:name w:val="Texto sem Formatação Char1"/>
    <w:basedOn w:val="Fontepargpadro"/>
    <w:uiPriority w:val="99"/>
    <w:semiHidden/>
    <w:rPr>
      <w:rFonts w:ascii="Courier New" w:hAnsi="Courier New" w:cs="Courier New"/>
      <w:lang w:eastAsia="ar-SA"/>
    </w:rPr>
  </w:style>
  <w:style w:type="character" w:customStyle="1" w:styleId="TextosemFormataoChar14">
    <w:name w:val="Texto sem Formatação Char14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3">
    <w:name w:val="Texto sem Formatação Char13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2">
    <w:name w:val="Texto sem Formatação Char12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1">
    <w:name w:val="Texto sem Formatação Char11"/>
    <w:uiPriority w:val="99"/>
    <w:rPr>
      <w:rFonts w:ascii="Courier New" w:hAnsi="Courier New"/>
      <w:lang w:val="x-none" w:eastAsia="ar-SA" w:bidi="ar-SA"/>
    </w:rPr>
  </w:style>
  <w:style w:type="table" w:customStyle="1" w:styleId="Tabelacomgrade1">
    <w:name w:val="Tabela com grade1"/>
    <w:basedOn w:val="Tabelanormal"/>
    <w:next w:val="Tabelacomgrade"/>
    <w:uiPriority w:val="59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adeMdia1-nfase3">
    <w:name w:val="Medium Grid 1 Accent 3"/>
    <w:basedOn w:val="Tabelanormal"/>
    <w:uiPriority w:val="67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adeMdia3-nfase3">
    <w:name w:val="Medium Grid 3 Accent 3"/>
    <w:basedOn w:val="Tabelanormal"/>
    <w:uiPriority w:val="69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Colorida-nfase3">
    <w:name w:val="Colorful Grid Accent 3"/>
    <w:basedOn w:val="Tabelanormal"/>
    <w:uiPriority w:val="73"/>
    <w:rPr>
      <w:rFonts w:ascii="Calibri" w:hAnsi="Calibr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ListaColorida-nfase4">
    <w:name w:val="Colorful List Accent 4"/>
    <w:basedOn w:val="Tabelanormal"/>
    <w:uiPriority w:val="72"/>
    <w:rPr>
      <w:rFonts w:ascii="Calibri" w:hAnsi="Calibri"/>
      <w:color w:val="000000"/>
      <w:lang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SombreamentoClaro-nfase5">
    <w:name w:val="Light Shading Accent 5"/>
    <w:basedOn w:val="Tabelanormal"/>
    <w:uiPriority w:val="60"/>
    <w:rPr>
      <w:rFonts w:ascii="Calibri" w:hAnsi="Calibri"/>
      <w:color w:val="31849B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mentoClaro1">
    <w:name w:val="Sombreamento Claro1"/>
    <w:basedOn w:val="Tabelanormal"/>
    <w:uiPriority w:val="60"/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Pr>
      <w:rFonts w:ascii="Calibri" w:hAnsi="Calibr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spacing w:after="0" w:line="240" w:lineRule="auto"/>
    </w:pPr>
    <w:rPr>
      <w:rFonts w:ascii="Times New Roman" w:hAnsi="Times New Roman" w:cs="Times New Roman"/>
      <w:lang w:val="en-US" w:eastAsia="en-US"/>
    </w:rPr>
  </w:style>
  <w:style w:type="paragraph" w:customStyle="1" w:styleId="Corpodetexto29">
    <w:name w:val="Corpo de texto 29"/>
    <w:basedOn w:val="Normal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character" w:customStyle="1" w:styleId="descagruplongo">
    <w:name w:val="desc_agrup_longo"/>
  </w:style>
  <w:style w:type="character" w:customStyle="1" w:styleId="textopreto2">
    <w:name w:val="textopreto2"/>
  </w:style>
  <w:style w:type="paragraph" w:customStyle="1" w:styleId="TitleCover">
    <w:name w:val="Title Cover"/>
    <w:basedOn w:val="Normal"/>
    <w:next w:val="Normal"/>
    <w:pPr>
      <w:keepNext/>
      <w:keepLines/>
      <w:suppressAutoHyphens w:val="0"/>
      <w:spacing w:after="240" w:line="720" w:lineRule="atLeast"/>
      <w:jc w:val="center"/>
    </w:pPr>
    <w:rPr>
      <w:rFonts w:ascii="Garamond" w:hAnsi="Garamond" w:cs="Garamond"/>
      <w:caps/>
      <w:spacing w:val="65"/>
      <w:kern w:val="20"/>
      <w:sz w:val="64"/>
      <w:szCs w:val="64"/>
      <w:lang w:eastAsia="pt-BR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Pr>
      <w:rFonts w:cs="Times New Roman"/>
      <w:color w:val="808080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4">
    <w:name w:val="xl64"/>
    <w:basedOn w:val="Normal"/>
    <w:uiPriority w:val="99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1">
    <w:name w:val="xl7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2">
    <w:name w:val="xl7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3">
    <w:name w:val="xl7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9F9F9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8">
    <w:name w:val="xl7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FF"/>
      <w:sz w:val="16"/>
      <w:szCs w:val="16"/>
      <w:u w:val="single"/>
      <w:lang w:eastAsia="pt-BR"/>
    </w:rPr>
  </w:style>
  <w:style w:type="paragraph" w:customStyle="1" w:styleId="xl79">
    <w:name w:val="xl7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4">
    <w:name w:val="xl8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5">
    <w:name w:val="xl8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6">
    <w:name w:val="xl8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7">
    <w:name w:val="xl8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8">
    <w:name w:val="xl8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9">
    <w:name w:val="xl8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90">
    <w:name w:val="xl9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92">
    <w:name w:val="xl9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character" w:customStyle="1" w:styleId="PargrafodaListaChar">
    <w:name w:val="Parágrafo da Lista Char"/>
    <w:aliases w:val="List I Paragraph Char,Segundo Char"/>
    <w:link w:val="PargrafodaLista"/>
    <w:locked/>
    <w:rPr>
      <w:sz w:val="24"/>
      <w:lang w:val="x-none" w:eastAsia="ar-SA" w:bidi="ar-SA"/>
    </w:rPr>
  </w:style>
  <w:style w:type="paragraph" w:customStyle="1" w:styleId="Corpodetexto34">
    <w:name w:val="Corpo de texto 34"/>
    <w:basedOn w:val="Normal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paragraph" w:customStyle="1" w:styleId="Recuodecorpodetexto23">
    <w:name w:val="Recuo de corpo de texto 23"/>
    <w:basedOn w:val="Normal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paragraph" w:customStyle="1" w:styleId="Recuodecorpodetexto33">
    <w:name w:val="Recuo de corpo de texto 33"/>
    <w:basedOn w:val="Normal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paragraph" w:customStyle="1" w:styleId="Corpodetexto210">
    <w:name w:val="Corpo de texto 210"/>
    <w:basedOn w:val="Normal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paragraph" w:customStyle="1" w:styleId="Corpodetexto35">
    <w:name w:val="Corpo de texto 35"/>
    <w:basedOn w:val="Normal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paragraph" w:customStyle="1" w:styleId="Recuodecorpodetexto34">
    <w:name w:val="Recuo de corpo de texto 34"/>
    <w:basedOn w:val="Normal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paragraph" w:customStyle="1" w:styleId="CM29">
    <w:name w:val="CM29"/>
    <w:basedOn w:val="Default"/>
    <w:next w:val="Default"/>
    <w:uiPriority w:val="99"/>
    <w:pPr>
      <w:widowControl w:val="0"/>
      <w:suppressAutoHyphens w:val="0"/>
      <w:autoSpaceDN w:val="0"/>
      <w:adjustRightInd w:val="0"/>
    </w:pPr>
    <w:rPr>
      <w:color w:val="auto"/>
      <w:lang w:eastAsia="pt-BR"/>
    </w:rPr>
  </w:style>
  <w:style w:type="paragraph" w:customStyle="1" w:styleId="CM32">
    <w:name w:val="CM32"/>
    <w:basedOn w:val="Default"/>
    <w:next w:val="Default"/>
    <w:uiPriority w:val="99"/>
    <w:pPr>
      <w:widowControl w:val="0"/>
      <w:suppressAutoHyphens w:val="0"/>
      <w:autoSpaceDN w:val="0"/>
      <w:adjustRightInd w:val="0"/>
    </w:pPr>
    <w:rPr>
      <w:color w:val="auto"/>
      <w:lang w:eastAsia="pt-BR"/>
    </w:rPr>
  </w:style>
  <w:style w:type="paragraph" w:customStyle="1" w:styleId="WW-Recuodecorpodetexto2">
    <w:name w:val="WW-Recuo de corpo de texto 2"/>
    <w:basedOn w:val="Normal"/>
    <w:pPr>
      <w:widowControl w:val="0"/>
      <w:spacing w:after="0" w:line="240" w:lineRule="auto"/>
      <w:ind w:left="2552" w:firstLine="1"/>
      <w:jc w:val="both"/>
    </w:pPr>
    <w:rPr>
      <w:rFonts w:ascii="Arial" w:hAnsi="Arial" w:cs="Times New Roman"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D52C7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323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D093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bel">
    <w:name w:val="label"/>
    <w:basedOn w:val="Fontepargpadro"/>
    <w:rsid w:val="000D0937"/>
  </w:style>
  <w:style w:type="table" w:customStyle="1" w:styleId="TableNormal2">
    <w:name w:val="Table Normal2"/>
    <w:uiPriority w:val="2"/>
    <w:semiHidden/>
    <w:unhideWhenUsed/>
    <w:qFormat/>
    <w:rsid w:val="008E5E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1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4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D98B-17D1-421F-A62A-A5B8117B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ana.elisa</dc:creator>
  <cp:keywords/>
  <dc:description/>
  <cp:lastModifiedBy>Roberio Rebeca</cp:lastModifiedBy>
  <cp:revision>3</cp:revision>
  <cp:lastPrinted>2024-02-26T20:12:00Z</cp:lastPrinted>
  <dcterms:created xsi:type="dcterms:W3CDTF">2024-04-23T16:02:00Z</dcterms:created>
  <dcterms:modified xsi:type="dcterms:W3CDTF">2024-04-23T21:27:00Z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1729125075</vt:i4>
  </property>
</Properties>
</file>